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3C572" w14:textId="77777777" w:rsidR="00A526E1" w:rsidRPr="00AA5F4F" w:rsidRDefault="00985F0B" w:rsidP="002577E9">
      <w:pPr>
        <w:tabs>
          <w:tab w:val="left" w:pos="3060"/>
        </w:tabs>
        <w:adjustRightInd w:val="0"/>
        <w:rPr>
          <w:rFonts w:ascii="Calibri" w:hAnsi="Calibri" w:cs="Calibri"/>
          <w:b/>
          <w:color w:val="548DD4" w:themeColor="text2" w:themeTint="99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I0CZZ000.272.</w:t>
      </w:r>
      <w:r w:rsidR="00491BAA">
        <w:rPr>
          <w:rFonts w:ascii="Calibri" w:hAnsi="Calibri" w:cs="Calibri"/>
          <w:sz w:val="18"/>
          <w:szCs w:val="18"/>
        </w:rPr>
        <w:t>3</w:t>
      </w:r>
      <w:r>
        <w:rPr>
          <w:rFonts w:ascii="Calibri" w:hAnsi="Calibri" w:cs="Calibri"/>
          <w:sz w:val="18"/>
          <w:szCs w:val="18"/>
        </w:rPr>
        <w:t>.202</w:t>
      </w:r>
      <w:r w:rsidR="00491BAA">
        <w:rPr>
          <w:rFonts w:ascii="Calibri" w:hAnsi="Calibri" w:cs="Calibri"/>
          <w:sz w:val="18"/>
          <w:szCs w:val="18"/>
        </w:rPr>
        <w:t>2</w:t>
      </w:r>
      <w:r w:rsidR="002577E9">
        <w:rPr>
          <w:rFonts w:ascii="Calibri" w:hAnsi="Calibri" w:cs="Calibri"/>
          <w:sz w:val="18"/>
          <w:szCs w:val="18"/>
        </w:rPr>
        <w:t xml:space="preserve"> </w:t>
      </w:r>
      <w:r w:rsidR="002B13C4">
        <w:rPr>
          <w:rFonts w:ascii="Calibri" w:hAnsi="Calibri" w:cs="Calibri"/>
          <w:b/>
          <w:sz w:val="18"/>
          <w:szCs w:val="18"/>
        </w:rPr>
        <w:tab/>
      </w:r>
      <w:r w:rsidR="00A526E1">
        <w:rPr>
          <w:rFonts w:ascii="Calibri" w:hAnsi="Calibri" w:cs="Calibri"/>
          <w:b/>
          <w:sz w:val="18"/>
          <w:szCs w:val="18"/>
        </w:rPr>
        <w:tab/>
      </w:r>
      <w:r w:rsidR="00A526E1">
        <w:rPr>
          <w:rFonts w:ascii="Calibri" w:hAnsi="Calibri" w:cs="Calibri"/>
          <w:b/>
          <w:sz w:val="18"/>
          <w:szCs w:val="18"/>
        </w:rPr>
        <w:tab/>
      </w:r>
      <w:r w:rsidR="00A526E1">
        <w:rPr>
          <w:rFonts w:ascii="Calibri" w:hAnsi="Calibri" w:cs="Calibri"/>
          <w:b/>
          <w:sz w:val="18"/>
          <w:szCs w:val="18"/>
        </w:rPr>
        <w:tab/>
      </w:r>
      <w:r w:rsidR="00A526E1">
        <w:rPr>
          <w:rFonts w:ascii="Calibri" w:hAnsi="Calibri" w:cs="Calibri"/>
          <w:b/>
          <w:sz w:val="18"/>
          <w:szCs w:val="18"/>
        </w:rPr>
        <w:tab/>
      </w:r>
      <w:r w:rsidR="006748E8">
        <w:rPr>
          <w:rFonts w:ascii="Calibri" w:hAnsi="Calibri" w:cs="Calibri"/>
          <w:b/>
          <w:color w:val="548DD4" w:themeColor="text2" w:themeTint="99"/>
          <w:sz w:val="18"/>
          <w:szCs w:val="18"/>
        </w:rPr>
        <w:t>z</w:t>
      </w:r>
      <w:r w:rsidR="002B13C4" w:rsidRPr="00530CE6">
        <w:rPr>
          <w:rFonts w:ascii="Calibri" w:hAnsi="Calibri" w:cs="Calibri"/>
          <w:b/>
          <w:color w:val="548DD4" w:themeColor="text2" w:themeTint="99"/>
          <w:sz w:val="18"/>
          <w:szCs w:val="18"/>
        </w:rPr>
        <w:t xml:space="preserve">ałącznik nr 1 </w:t>
      </w:r>
      <w:r w:rsidR="002B13C4" w:rsidRPr="00530CE6">
        <w:rPr>
          <w:rFonts w:ascii="Calibri" w:hAnsi="Calibri" w:cs="Calibri"/>
          <w:b/>
          <w:color w:val="548DD4" w:themeColor="text2" w:themeTint="99"/>
          <w:sz w:val="18"/>
          <w:szCs w:val="18"/>
          <w:lang w:eastAsia="ar-SA"/>
        </w:rPr>
        <w:t>do Zapytania ofertowego</w:t>
      </w:r>
    </w:p>
    <w:p w14:paraId="256A9695" w14:textId="77777777" w:rsidR="00A526E1" w:rsidRDefault="002B13C4" w:rsidP="00A526E1">
      <w:pPr>
        <w:ind w:right="594"/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FORMULARZ OFERTOWY</w:t>
      </w:r>
    </w:p>
    <w:p w14:paraId="051FA8C0" w14:textId="61D42E34" w:rsidR="00574D01" w:rsidRPr="000D32E1" w:rsidRDefault="00574D01" w:rsidP="00574D01">
      <w:pPr>
        <w:spacing w:after="0" w:line="240" w:lineRule="auto"/>
        <w:contextualSpacing/>
        <w:jc w:val="center"/>
        <w:rPr>
          <w:rFonts w:ascii="Calibri" w:eastAsiaTheme="minorHAnsi" w:hAnsi="Calibri" w:cs="Calibri"/>
          <w:b/>
          <w:sz w:val="18"/>
          <w:szCs w:val="18"/>
          <w:lang w:eastAsia="en-US"/>
        </w:rPr>
      </w:pPr>
      <w:r>
        <w:rPr>
          <w:rFonts w:ascii="Calibri" w:eastAsiaTheme="minorHAnsi" w:hAnsi="Calibri" w:cs="Calibri"/>
          <w:b/>
          <w:sz w:val="18"/>
          <w:szCs w:val="18"/>
          <w:lang w:eastAsia="en-US"/>
        </w:rPr>
        <w:t>D</w:t>
      </w:r>
      <w:r w:rsidRPr="000D32E1">
        <w:rPr>
          <w:rFonts w:ascii="Calibri" w:eastAsiaTheme="minorHAnsi" w:hAnsi="Calibri" w:cs="Calibri"/>
          <w:b/>
          <w:sz w:val="18"/>
          <w:szCs w:val="18"/>
          <w:lang w:eastAsia="en-US"/>
        </w:rPr>
        <w:t xml:space="preserve">ostawa drobnego sprzętu medycznego z podziałem na </w:t>
      </w:r>
      <w:r w:rsidR="003E5107">
        <w:rPr>
          <w:rFonts w:ascii="Calibri" w:eastAsiaTheme="minorHAnsi" w:hAnsi="Calibri" w:cs="Calibri"/>
          <w:b/>
          <w:sz w:val="18"/>
          <w:szCs w:val="18"/>
          <w:lang w:eastAsia="en-US"/>
        </w:rPr>
        <w:t>7</w:t>
      </w:r>
      <w:bookmarkStart w:id="0" w:name="_GoBack"/>
      <w:bookmarkEnd w:id="0"/>
      <w:r w:rsidRPr="000D32E1">
        <w:rPr>
          <w:rFonts w:ascii="Calibri" w:eastAsiaTheme="minorHAnsi" w:hAnsi="Calibri" w:cs="Calibri"/>
          <w:b/>
          <w:sz w:val="18"/>
          <w:szCs w:val="18"/>
          <w:lang w:eastAsia="en-US"/>
        </w:rPr>
        <w:t xml:space="preserve"> części:</w:t>
      </w:r>
    </w:p>
    <w:p w14:paraId="2A998054" w14:textId="77777777" w:rsidR="00574D01" w:rsidRPr="000D32E1" w:rsidRDefault="00574D01" w:rsidP="00574D01">
      <w:pPr>
        <w:spacing w:after="0" w:line="240" w:lineRule="auto"/>
        <w:ind w:left="284" w:firstLine="2835"/>
        <w:contextualSpacing/>
        <w:jc w:val="both"/>
        <w:rPr>
          <w:rFonts w:ascii="Calibri" w:eastAsiaTheme="minorHAnsi" w:hAnsi="Calibri" w:cs="Calibri"/>
          <w:b/>
          <w:sz w:val="18"/>
          <w:szCs w:val="18"/>
          <w:lang w:eastAsia="en-US"/>
        </w:rPr>
      </w:pPr>
      <w:r>
        <w:rPr>
          <w:rFonts w:ascii="Calibri" w:eastAsiaTheme="minorHAnsi" w:hAnsi="Calibri" w:cs="Calibri"/>
          <w:b/>
          <w:sz w:val="18"/>
          <w:szCs w:val="18"/>
          <w:lang w:eastAsia="en-US"/>
        </w:rPr>
        <w:t>c</w:t>
      </w:r>
      <w:r w:rsidRPr="000D32E1">
        <w:rPr>
          <w:rFonts w:ascii="Calibri" w:eastAsiaTheme="minorHAnsi" w:hAnsi="Calibri" w:cs="Calibri"/>
          <w:b/>
          <w:sz w:val="18"/>
          <w:szCs w:val="18"/>
          <w:lang w:eastAsia="en-US"/>
        </w:rPr>
        <w:t>zęść nr 1 – materiały medyczne</w:t>
      </w:r>
    </w:p>
    <w:p w14:paraId="5DDCE14B" w14:textId="77777777" w:rsidR="00574D01" w:rsidRPr="000D32E1" w:rsidRDefault="00574D01" w:rsidP="00574D01">
      <w:pPr>
        <w:spacing w:after="0" w:line="240" w:lineRule="auto"/>
        <w:ind w:left="284" w:firstLine="2835"/>
        <w:contextualSpacing/>
        <w:jc w:val="both"/>
        <w:rPr>
          <w:rFonts w:ascii="Calibri" w:eastAsiaTheme="minorHAnsi" w:hAnsi="Calibri" w:cs="Calibri"/>
          <w:b/>
          <w:sz w:val="18"/>
          <w:szCs w:val="18"/>
          <w:lang w:eastAsia="en-US"/>
        </w:rPr>
      </w:pPr>
      <w:r>
        <w:rPr>
          <w:rFonts w:ascii="Calibri" w:eastAsiaTheme="minorHAnsi" w:hAnsi="Calibri" w:cs="Calibri"/>
          <w:b/>
          <w:sz w:val="18"/>
          <w:szCs w:val="18"/>
          <w:lang w:eastAsia="en-US"/>
        </w:rPr>
        <w:t>c</w:t>
      </w:r>
      <w:r w:rsidRPr="000D32E1">
        <w:rPr>
          <w:rFonts w:ascii="Calibri" w:eastAsiaTheme="minorHAnsi" w:hAnsi="Calibri" w:cs="Calibri"/>
          <w:b/>
          <w:sz w:val="18"/>
          <w:szCs w:val="18"/>
          <w:lang w:eastAsia="en-US"/>
        </w:rPr>
        <w:t>zęść nr 2 – przyrządy do infuzji i przetaczania</w:t>
      </w:r>
    </w:p>
    <w:p w14:paraId="7DBBDEB9" w14:textId="77777777" w:rsidR="00574D01" w:rsidRPr="000D32E1" w:rsidRDefault="00574D01" w:rsidP="00574D01">
      <w:pPr>
        <w:spacing w:after="0" w:line="240" w:lineRule="auto"/>
        <w:ind w:left="284" w:firstLine="2835"/>
        <w:contextualSpacing/>
        <w:jc w:val="both"/>
        <w:rPr>
          <w:rFonts w:ascii="Calibri" w:eastAsiaTheme="minorHAnsi" w:hAnsi="Calibri" w:cs="Calibri"/>
          <w:b/>
          <w:sz w:val="18"/>
          <w:szCs w:val="18"/>
          <w:lang w:eastAsia="en-US"/>
        </w:rPr>
      </w:pPr>
      <w:r>
        <w:rPr>
          <w:rFonts w:ascii="Calibri" w:eastAsiaTheme="minorHAnsi" w:hAnsi="Calibri" w:cs="Calibri"/>
          <w:b/>
          <w:sz w:val="18"/>
          <w:szCs w:val="18"/>
          <w:lang w:eastAsia="en-US"/>
        </w:rPr>
        <w:t>c</w:t>
      </w:r>
      <w:r w:rsidRPr="000D32E1">
        <w:rPr>
          <w:rFonts w:ascii="Calibri" w:eastAsiaTheme="minorHAnsi" w:hAnsi="Calibri" w:cs="Calibri"/>
          <w:b/>
          <w:sz w:val="18"/>
          <w:szCs w:val="18"/>
          <w:lang w:eastAsia="en-US"/>
        </w:rPr>
        <w:t>zęść nr 3 – ostrza</w:t>
      </w:r>
    </w:p>
    <w:p w14:paraId="2B5C4F4D" w14:textId="77777777" w:rsidR="00574D01" w:rsidRPr="000D32E1" w:rsidRDefault="00574D01" w:rsidP="00574D01">
      <w:pPr>
        <w:spacing w:after="0" w:line="240" w:lineRule="auto"/>
        <w:ind w:left="284" w:firstLine="2835"/>
        <w:contextualSpacing/>
        <w:jc w:val="both"/>
        <w:rPr>
          <w:rFonts w:ascii="Calibri" w:eastAsiaTheme="minorHAnsi" w:hAnsi="Calibri" w:cs="Calibri"/>
          <w:b/>
          <w:sz w:val="18"/>
          <w:szCs w:val="18"/>
          <w:lang w:eastAsia="en-US"/>
        </w:rPr>
      </w:pPr>
      <w:r>
        <w:rPr>
          <w:rFonts w:ascii="Calibri" w:eastAsiaTheme="minorHAnsi" w:hAnsi="Calibri" w:cs="Calibri"/>
          <w:b/>
          <w:sz w:val="18"/>
          <w:szCs w:val="18"/>
          <w:lang w:eastAsia="en-US"/>
        </w:rPr>
        <w:t>c</w:t>
      </w:r>
      <w:r w:rsidRPr="000D32E1">
        <w:rPr>
          <w:rFonts w:ascii="Calibri" w:eastAsiaTheme="minorHAnsi" w:hAnsi="Calibri" w:cs="Calibri"/>
          <w:b/>
          <w:sz w:val="18"/>
          <w:szCs w:val="18"/>
          <w:lang w:eastAsia="en-US"/>
        </w:rPr>
        <w:t>zęść nr 4 – strzykawki</w:t>
      </w:r>
    </w:p>
    <w:p w14:paraId="0F5B0CA0" w14:textId="77777777" w:rsidR="00574D01" w:rsidRPr="000D32E1" w:rsidRDefault="00574D01" w:rsidP="00574D01">
      <w:pPr>
        <w:spacing w:after="0" w:line="240" w:lineRule="auto"/>
        <w:ind w:left="284" w:firstLine="2835"/>
        <w:contextualSpacing/>
        <w:jc w:val="both"/>
        <w:rPr>
          <w:rFonts w:ascii="Calibri" w:eastAsiaTheme="minorHAnsi" w:hAnsi="Calibri" w:cs="Calibri"/>
          <w:b/>
          <w:sz w:val="18"/>
          <w:szCs w:val="18"/>
          <w:lang w:eastAsia="en-US"/>
        </w:rPr>
      </w:pPr>
      <w:r>
        <w:rPr>
          <w:rFonts w:ascii="Calibri" w:eastAsiaTheme="minorHAnsi" w:hAnsi="Calibri" w:cs="Calibri"/>
          <w:b/>
          <w:sz w:val="18"/>
          <w:szCs w:val="18"/>
          <w:lang w:eastAsia="en-US"/>
        </w:rPr>
        <w:t>c</w:t>
      </w:r>
      <w:r w:rsidRPr="000D32E1">
        <w:rPr>
          <w:rFonts w:ascii="Calibri" w:eastAsiaTheme="minorHAnsi" w:hAnsi="Calibri" w:cs="Calibri"/>
          <w:b/>
          <w:sz w:val="18"/>
          <w:szCs w:val="18"/>
          <w:lang w:eastAsia="en-US"/>
        </w:rPr>
        <w:t xml:space="preserve">zęść nr </w:t>
      </w:r>
      <w:r w:rsidR="00030651">
        <w:rPr>
          <w:rFonts w:ascii="Calibri" w:eastAsiaTheme="minorHAnsi" w:hAnsi="Calibri" w:cs="Calibri"/>
          <w:b/>
          <w:sz w:val="18"/>
          <w:szCs w:val="18"/>
          <w:lang w:eastAsia="en-US"/>
        </w:rPr>
        <w:t>5</w:t>
      </w:r>
      <w:r w:rsidRPr="000D32E1">
        <w:rPr>
          <w:rFonts w:ascii="Calibri" w:eastAsiaTheme="minorHAnsi" w:hAnsi="Calibri" w:cs="Calibri"/>
          <w:b/>
          <w:sz w:val="18"/>
          <w:szCs w:val="18"/>
          <w:lang w:eastAsia="en-US"/>
        </w:rPr>
        <w:t xml:space="preserve"> – materiały opatrunkowe</w:t>
      </w:r>
    </w:p>
    <w:p w14:paraId="33000CD3" w14:textId="77777777" w:rsidR="00574D01" w:rsidRPr="000D32E1" w:rsidRDefault="00574D01" w:rsidP="00574D01">
      <w:pPr>
        <w:spacing w:after="0" w:line="240" w:lineRule="auto"/>
        <w:ind w:left="284" w:firstLine="2835"/>
        <w:contextualSpacing/>
        <w:jc w:val="both"/>
        <w:rPr>
          <w:rFonts w:ascii="Calibri" w:eastAsiaTheme="minorHAnsi" w:hAnsi="Calibri" w:cs="Calibri"/>
          <w:b/>
          <w:sz w:val="18"/>
          <w:szCs w:val="18"/>
          <w:lang w:eastAsia="en-US"/>
        </w:rPr>
      </w:pPr>
      <w:r>
        <w:rPr>
          <w:rFonts w:ascii="Calibri" w:eastAsiaTheme="minorHAnsi" w:hAnsi="Calibri" w:cs="Calibri"/>
          <w:b/>
          <w:sz w:val="18"/>
          <w:szCs w:val="18"/>
          <w:lang w:eastAsia="en-US"/>
        </w:rPr>
        <w:t>c</w:t>
      </w:r>
      <w:r w:rsidRPr="000D32E1">
        <w:rPr>
          <w:rFonts w:ascii="Calibri" w:eastAsiaTheme="minorHAnsi" w:hAnsi="Calibri" w:cs="Calibri"/>
          <w:b/>
          <w:sz w:val="18"/>
          <w:szCs w:val="18"/>
          <w:lang w:eastAsia="en-US"/>
        </w:rPr>
        <w:t xml:space="preserve">zęść nr </w:t>
      </w:r>
      <w:r w:rsidR="00030651">
        <w:rPr>
          <w:rFonts w:ascii="Calibri" w:eastAsiaTheme="minorHAnsi" w:hAnsi="Calibri" w:cs="Calibri"/>
          <w:b/>
          <w:sz w:val="18"/>
          <w:szCs w:val="18"/>
          <w:lang w:eastAsia="en-US"/>
        </w:rPr>
        <w:t>6</w:t>
      </w:r>
      <w:r w:rsidRPr="000D32E1">
        <w:rPr>
          <w:rFonts w:ascii="Calibri" w:eastAsiaTheme="minorHAnsi" w:hAnsi="Calibri" w:cs="Calibri"/>
          <w:b/>
          <w:sz w:val="18"/>
          <w:szCs w:val="18"/>
          <w:lang w:eastAsia="en-US"/>
        </w:rPr>
        <w:t xml:space="preserve"> – cewniki</w:t>
      </w:r>
    </w:p>
    <w:p w14:paraId="23F8C50F" w14:textId="77777777" w:rsidR="00574D01" w:rsidRPr="000D32E1" w:rsidRDefault="00574D01" w:rsidP="00574D01">
      <w:pPr>
        <w:spacing w:after="0" w:line="240" w:lineRule="auto"/>
        <w:ind w:left="284" w:firstLine="2835"/>
        <w:contextualSpacing/>
        <w:jc w:val="both"/>
        <w:rPr>
          <w:rFonts w:ascii="Calibri" w:eastAsiaTheme="minorHAnsi" w:hAnsi="Calibri" w:cs="Calibri"/>
          <w:b/>
          <w:sz w:val="18"/>
          <w:szCs w:val="18"/>
          <w:lang w:eastAsia="en-US"/>
        </w:rPr>
      </w:pPr>
      <w:r>
        <w:rPr>
          <w:rFonts w:ascii="Calibri" w:eastAsiaTheme="minorHAnsi" w:hAnsi="Calibri" w:cs="Calibri"/>
          <w:b/>
          <w:sz w:val="18"/>
          <w:szCs w:val="18"/>
          <w:lang w:eastAsia="en-US"/>
        </w:rPr>
        <w:t>c</w:t>
      </w:r>
      <w:r w:rsidRPr="000D32E1">
        <w:rPr>
          <w:rFonts w:ascii="Calibri" w:eastAsiaTheme="minorHAnsi" w:hAnsi="Calibri" w:cs="Calibri"/>
          <w:b/>
          <w:sz w:val="18"/>
          <w:szCs w:val="18"/>
          <w:lang w:eastAsia="en-US"/>
        </w:rPr>
        <w:t xml:space="preserve">zęść nr </w:t>
      </w:r>
      <w:r w:rsidR="00030651">
        <w:rPr>
          <w:rFonts w:ascii="Calibri" w:eastAsiaTheme="minorHAnsi" w:hAnsi="Calibri" w:cs="Calibri"/>
          <w:b/>
          <w:sz w:val="18"/>
          <w:szCs w:val="18"/>
          <w:lang w:eastAsia="en-US"/>
        </w:rPr>
        <w:t>7</w:t>
      </w:r>
      <w:r w:rsidRPr="000D32E1">
        <w:rPr>
          <w:rFonts w:ascii="Calibri" w:eastAsiaTheme="minorHAnsi" w:hAnsi="Calibri" w:cs="Calibri"/>
          <w:b/>
          <w:sz w:val="18"/>
          <w:szCs w:val="18"/>
          <w:lang w:eastAsia="en-US"/>
        </w:rPr>
        <w:t xml:space="preserve"> – materiały medyczne</w:t>
      </w:r>
    </w:p>
    <w:p w14:paraId="19AC9217" w14:textId="77777777" w:rsidR="00A526E1" w:rsidRPr="00A526E1" w:rsidRDefault="00A526E1" w:rsidP="00A526E1">
      <w:pPr>
        <w:ind w:right="594"/>
        <w:jc w:val="center"/>
        <w:rPr>
          <w:rFonts w:ascii="Calibri" w:hAnsi="Calibri" w:cs="Calibri"/>
          <w:b/>
          <w:sz w:val="18"/>
          <w:szCs w:val="18"/>
        </w:rPr>
      </w:pPr>
    </w:p>
    <w:p w14:paraId="0C6D3455" w14:textId="77777777" w:rsidR="002B13C4" w:rsidRDefault="002B13C4" w:rsidP="002B13C4">
      <w:pPr>
        <w:suppressAutoHyphens/>
        <w:autoSpaceDE w:val="0"/>
        <w:autoSpaceDN w:val="0"/>
        <w:adjustRightInd w:val="0"/>
        <w:spacing w:before="20" w:line="360" w:lineRule="auto"/>
        <w:ind w:right="-11"/>
        <w:rPr>
          <w:rFonts w:ascii="Calibri" w:hAnsi="Calibri" w:cs="Calibri"/>
          <w:b/>
          <w:sz w:val="18"/>
          <w:szCs w:val="18"/>
          <w:lang w:eastAsia="ar-SA"/>
        </w:rPr>
      </w:pPr>
      <w:r>
        <w:rPr>
          <w:rFonts w:ascii="Calibri" w:hAnsi="Calibri" w:cs="Calibri"/>
          <w:i/>
          <w:sz w:val="18"/>
          <w:szCs w:val="18"/>
        </w:rPr>
        <w:t xml:space="preserve"> </w:t>
      </w:r>
      <w:r>
        <w:rPr>
          <w:rFonts w:ascii="Calibri" w:hAnsi="Calibri" w:cs="Calibri"/>
          <w:b/>
          <w:sz w:val="18"/>
          <w:szCs w:val="18"/>
          <w:lang w:eastAsia="ar-SA"/>
        </w:rPr>
        <w:t>Wykonawca</w:t>
      </w:r>
      <w:r w:rsidR="00A30203">
        <w:rPr>
          <w:rFonts w:ascii="Calibri" w:hAnsi="Calibri" w:cs="Calibri"/>
          <w:b/>
          <w:sz w:val="18"/>
          <w:szCs w:val="18"/>
          <w:lang w:eastAsia="ar-SA"/>
        </w:rPr>
        <w:t>:</w:t>
      </w:r>
    </w:p>
    <w:p w14:paraId="547D484A" w14:textId="77777777" w:rsidR="002B13C4" w:rsidRDefault="002577E9" w:rsidP="002B13C4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bookmarkStart w:id="1" w:name="_Hlk75871173"/>
      <w:r>
        <w:rPr>
          <w:rFonts w:ascii="Calibri" w:hAnsi="Calibri" w:cs="Calibri"/>
          <w:sz w:val="18"/>
          <w:szCs w:val="18"/>
          <w:lang w:eastAsia="ar-SA"/>
        </w:rPr>
        <w:t>N</w:t>
      </w:r>
      <w:r w:rsidR="002B13C4">
        <w:rPr>
          <w:rFonts w:ascii="Calibri" w:hAnsi="Calibri" w:cs="Calibri"/>
          <w:sz w:val="18"/>
          <w:szCs w:val="18"/>
          <w:lang w:eastAsia="ar-SA"/>
        </w:rPr>
        <w:t>azwa</w:t>
      </w:r>
      <w:r>
        <w:rPr>
          <w:rFonts w:ascii="Calibri" w:hAnsi="Calibri" w:cs="Calibri"/>
          <w:sz w:val="18"/>
          <w:szCs w:val="18"/>
          <w:lang w:eastAsia="ar-SA"/>
        </w:rPr>
        <w:t>:</w:t>
      </w:r>
      <w:r w:rsidR="002B13C4">
        <w:rPr>
          <w:rFonts w:ascii="Calibri" w:hAnsi="Calibri" w:cs="Calibri"/>
          <w:sz w:val="18"/>
          <w:szCs w:val="18"/>
          <w:lang w:eastAsia="ar-SA"/>
        </w:rPr>
        <w:t xml:space="preserve"> ................................................................................................................................................................................... </w:t>
      </w:r>
    </w:p>
    <w:p w14:paraId="654B2D8D" w14:textId="77777777" w:rsidR="002B13C4" w:rsidRDefault="002577E9" w:rsidP="002B13C4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bookmarkStart w:id="2" w:name="_Hlk75871214"/>
      <w:r>
        <w:rPr>
          <w:rFonts w:ascii="Calibri" w:hAnsi="Calibri" w:cs="Calibri"/>
          <w:sz w:val="18"/>
          <w:szCs w:val="18"/>
          <w:lang w:eastAsia="ar-SA"/>
        </w:rPr>
        <w:t>A</w:t>
      </w:r>
      <w:r w:rsidR="002B13C4">
        <w:rPr>
          <w:rFonts w:ascii="Calibri" w:hAnsi="Calibri" w:cs="Calibri"/>
          <w:sz w:val="18"/>
          <w:szCs w:val="18"/>
          <w:lang w:eastAsia="ar-SA"/>
        </w:rPr>
        <w:t>dres</w:t>
      </w:r>
      <w:r>
        <w:rPr>
          <w:rFonts w:ascii="Calibri" w:hAnsi="Calibri" w:cs="Calibri"/>
          <w:sz w:val="18"/>
          <w:szCs w:val="18"/>
          <w:lang w:eastAsia="ar-SA"/>
        </w:rPr>
        <w:t>:</w:t>
      </w:r>
      <w:r w:rsidR="002B13C4">
        <w:rPr>
          <w:rFonts w:ascii="Calibri" w:hAnsi="Calibri" w:cs="Calibri"/>
          <w:sz w:val="18"/>
          <w:szCs w:val="18"/>
          <w:lang w:eastAsia="ar-SA"/>
        </w:rPr>
        <w:t xml:space="preserve"> ...................................................................................................................................................................................</w:t>
      </w:r>
    </w:p>
    <w:p w14:paraId="101F5EEE" w14:textId="77777777" w:rsidR="002B13C4" w:rsidRDefault="002B13C4" w:rsidP="002B13C4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>telefon</w:t>
      </w:r>
      <w:r w:rsidR="002577E9">
        <w:rPr>
          <w:rFonts w:ascii="Calibri" w:hAnsi="Calibri" w:cs="Calibri"/>
          <w:sz w:val="18"/>
          <w:szCs w:val="18"/>
          <w:lang w:eastAsia="ar-SA"/>
        </w:rPr>
        <w:t>:</w:t>
      </w:r>
      <w:r>
        <w:rPr>
          <w:rFonts w:ascii="Calibri" w:hAnsi="Calibri" w:cs="Calibri"/>
          <w:sz w:val="18"/>
          <w:szCs w:val="18"/>
          <w:lang w:eastAsia="ar-SA"/>
        </w:rPr>
        <w:t xml:space="preserve"> ..........................................................</w:t>
      </w:r>
      <w:r w:rsidR="002577E9">
        <w:rPr>
          <w:rFonts w:ascii="Calibri" w:hAnsi="Calibri" w:cs="Calibri"/>
          <w:sz w:val="18"/>
          <w:szCs w:val="18"/>
          <w:lang w:eastAsia="ar-SA"/>
        </w:rPr>
        <w:t xml:space="preserve"> , </w:t>
      </w:r>
      <w:r>
        <w:rPr>
          <w:rFonts w:ascii="Calibri" w:hAnsi="Calibri" w:cs="Calibri"/>
          <w:sz w:val="18"/>
          <w:szCs w:val="18"/>
          <w:lang w:eastAsia="ar-SA"/>
        </w:rPr>
        <w:t xml:space="preserve"> e-mail ................</w:t>
      </w:r>
      <w:r w:rsidR="002577E9">
        <w:rPr>
          <w:rFonts w:ascii="Calibri" w:hAnsi="Calibri" w:cs="Calibri"/>
          <w:sz w:val="18"/>
          <w:szCs w:val="18"/>
          <w:lang w:eastAsia="ar-SA"/>
        </w:rPr>
        <w:t>....</w:t>
      </w:r>
      <w:r>
        <w:rPr>
          <w:rFonts w:ascii="Calibri" w:hAnsi="Calibri" w:cs="Calibri"/>
          <w:sz w:val="18"/>
          <w:szCs w:val="18"/>
          <w:lang w:eastAsia="ar-SA"/>
        </w:rPr>
        <w:t>..........................</w:t>
      </w:r>
    </w:p>
    <w:p w14:paraId="1E8988BC" w14:textId="77777777" w:rsidR="002B13C4" w:rsidRDefault="002B13C4" w:rsidP="002B13C4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>NIP</w:t>
      </w:r>
      <w:r w:rsidR="002577E9">
        <w:rPr>
          <w:rFonts w:ascii="Calibri" w:hAnsi="Calibri" w:cs="Calibri"/>
          <w:sz w:val="18"/>
          <w:szCs w:val="18"/>
          <w:lang w:eastAsia="ar-SA"/>
        </w:rPr>
        <w:t xml:space="preserve">: </w:t>
      </w:r>
      <w:r>
        <w:rPr>
          <w:rFonts w:ascii="Calibri" w:hAnsi="Calibri" w:cs="Calibri"/>
          <w:sz w:val="18"/>
          <w:szCs w:val="18"/>
          <w:lang w:eastAsia="ar-SA"/>
        </w:rPr>
        <w:t>................................................................... REGON</w:t>
      </w:r>
      <w:r w:rsidR="002577E9">
        <w:rPr>
          <w:rFonts w:ascii="Calibri" w:hAnsi="Calibri" w:cs="Calibri"/>
          <w:sz w:val="18"/>
          <w:szCs w:val="18"/>
          <w:lang w:eastAsia="ar-SA"/>
        </w:rPr>
        <w:t xml:space="preserve">: </w:t>
      </w:r>
      <w:r>
        <w:rPr>
          <w:rFonts w:ascii="Calibri" w:hAnsi="Calibri" w:cs="Calibri"/>
          <w:sz w:val="18"/>
          <w:szCs w:val="18"/>
          <w:lang w:eastAsia="ar-SA"/>
        </w:rPr>
        <w:t>............................................</w:t>
      </w:r>
    </w:p>
    <w:bookmarkEnd w:id="1"/>
    <w:bookmarkEnd w:id="2"/>
    <w:p w14:paraId="1D4F5796" w14:textId="77777777" w:rsidR="006748E8" w:rsidRPr="006748E8" w:rsidRDefault="006748E8" w:rsidP="006748E8">
      <w:pPr>
        <w:tabs>
          <w:tab w:val="left" w:pos="284"/>
        </w:tabs>
        <w:suppressAutoHyphens/>
        <w:spacing w:line="360" w:lineRule="auto"/>
        <w:jc w:val="center"/>
        <w:rPr>
          <w:rFonts w:ascii="Calibri" w:hAnsi="Calibri" w:cs="Calibri"/>
          <w:b/>
          <w:bCs/>
          <w:sz w:val="18"/>
          <w:szCs w:val="18"/>
          <w:lang w:eastAsia="ar-SA"/>
        </w:rPr>
      </w:pPr>
      <w:r w:rsidRPr="006748E8">
        <w:rPr>
          <w:rFonts w:ascii="Calibri" w:hAnsi="Calibri" w:cs="Calibri"/>
          <w:b/>
          <w:bCs/>
          <w:sz w:val="18"/>
          <w:szCs w:val="18"/>
          <w:lang w:eastAsia="ar-SA"/>
        </w:rPr>
        <w:t>--------------------------------------------------------</w:t>
      </w:r>
    </w:p>
    <w:p w14:paraId="07DFCD51" w14:textId="77777777" w:rsidR="002B13C4" w:rsidRDefault="002B13C4" w:rsidP="002B13C4">
      <w:pPr>
        <w:pStyle w:val="Bezodstpw"/>
        <w:jc w:val="both"/>
        <w:rPr>
          <w:rFonts w:ascii="Calibri" w:hAnsi="Calibri" w:cs="Calibri"/>
          <w:sz w:val="18"/>
          <w:szCs w:val="18"/>
        </w:rPr>
      </w:pPr>
    </w:p>
    <w:p w14:paraId="2FD45C44" w14:textId="77777777" w:rsidR="002B13C4" w:rsidRDefault="002B13C4" w:rsidP="00A30203">
      <w:pPr>
        <w:spacing w:after="0" w:line="240" w:lineRule="auto"/>
        <w:ind w:right="-1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Wykonawca oferuje wykonanie dostawy będącej przedmiotem zamówienia za cenę</w:t>
      </w:r>
      <w:r w:rsidR="00A30203">
        <w:rPr>
          <w:rFonts w:ascii="Calibri" w:hAnsi="Calibri" w:cs="Calibri"/>
          <w:b/>
          <w:sz w:val="18"/>
          <w:szCs w:val="18"/>
        </w:rPr>
        <w:t>:</w:t>
      </w:r>
    </w:p>
    <w:p w14:paraId="00E46D41" w14:textId="77777777" w:rsidR="006748E8" w:rsidRDefault="006748E8" w:rsidP="00080052">
      <w:pPr>
        <w:spacing w:after="0" w:line="360" w:lineRule="auto"/>
        <w:ind w:left="709" w:firstLine="1134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Ind w:w="1044" w:type="dxa"/>
        <w:tblLook w:val="04A0" w:firstRow="1" w:lastRow="0" w:firstColumn="1" w:lastColumn="0" w:noHBand="0" w:noVBand="1"/>
      </w:tblPr>
      <w:tblGrid>
        <w:gridCol w:w="850"/>
        <w:gridCol w:w="1418"/>
        <w:gridCol w:w="1457"/>
        <w:gridCol w:w="1378"/>
        <w:gridCol w:w="1315"/>
      </w:tblGrid>
      <w:tr w:rsidR="00080052" w14:paraId="0582B175" w14:textId="77777777" w:rsidTr="00A30203">
        <w:tc>
          <w:tcPr>
            <w:tcW w:w="850" w:type="dxa"/>
            <w:vAlign w:val="center"/>
          </w:tcPr>
          <w:p w14:paraId="56401434" w14:textId="77777777" w:rsidR="00080052" w:rsidRPr="00080052" w:rsidRDefault="00080052" w:rsidP="0008005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Nr części</w:t>
            </w:r>
          </w:p>
        </w:tc>
        <w:tc>
          <w:tcPr>
            <w:tcW w:w="1418" w:type="dxa"/>
            <w:vAlign w:val="center"/>
          </w:tcPr>
          <w:p w14:paraId="7353F491" w14:textId="77777777" w:rsidR="00080052" w:rsidRPr="00080052" w:rsidRDefault="00080052" w:rsidP="0008005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Wartość netto</w:t>
            </w:r>
          </w:p>
        </w:tc>
        <w:tc>
          <w:tcPr>
            <w:tcW w:w="1457" w:type="dxa"/>
            <w:vAlign w:val="center"/>
          </w:tcPr>
          <w:p w14:paraId="76DA56A2" w14:textId="77777777" w:rsidR="00080052" w:rsidRPr="00080052" w:rsidRDefault="00080052" w:rsidP="0008005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Stawka VAT (%)</w:t>
            </w:r>
          </w:p>
        </w:tc>
        <w:tc>
          <w:tcPr>
            <w:tcW w:w="1378" w:type="dxa"/>
            <w:vAlign w:val="center"/>
          </w:tcPr>
          <w:p w14:paraId="313A7DB6" w14:textId="77777777" w:rsidR="00080052" w:rsidRPr="00080052" w:rsidRDefault="00080052" w:rsidP="0008005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Wartość VAT</w:t>
            </w:r>
          </w:p>
        </w:tc>
        <w:tc>
          <w:tcPr>
            <w:tcW w:w="1315" w:type="dxa"/>
            <w:vAlign w:val="center"/>
          </w:tcPr>
          <w:p w14:paraId="2BF58882" w14:textId="77777777" w:rsidR="00080052" w:rsidRPr="00080052" w:rsidRDefault="00080052" w:rsidP="0008005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Cena (brutto)</w:t>
            </w:r>
          </w:p>
        </w:tc>
      </w:tr>
      <w:tr w:rsidR="00080052" w14:paraId="6DEAF38C" w14:textId="77777777" w:rsidTr="00A30203">
        <w:tc>
          <w:tcPr>
            <w:tcW w:w="850" w:type="dxa"/>
            <w:vAlign w:val="center"/>
          </w:tcPr>
          <w:p w14:paraId="01DE7AE6" w14:textId="77777777" w:rsidR="00080052" w:rsidRPr="00080052" w:rsidRDefault="00080052" w:rsidP="0008005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1418" w:type="dxa"/>
            <w:vAlign w:val="center"/>
          </w:tcPr>
          <w:p w14:paraId="4F1D6F2B" w14:textId="77777777" w:rsidR="00080052" w:rsidRDefault="00080052" w:rsidP="00080052">
            <w:pPr>
              <w:jc w:val="center"/>
              <w:rPr>
                <w:rFonts w:eastAsia="Calibri"/>
              </w:rPr>
            </w:pPr>
          </w:p>
        </w:tc>
        <w:tc>
          <w:tcPr>
            <w:tcW w:w="1457" w:type="dxa"/>
            <w:vAlign w:val="center"/>
          </w:tcPr>
          <w:p w14:paraId="373EA582" w14:textId="77777777" w:rsidR="00080052" w:rsidRDefault="00080052" w:rsidP="00080052">
            <w:pPr>
              <w:jc w:val="center"/>
              <w:rPr>
                <w:rFonts w:eastAsia="Calibri"/>
              </w:rPr>
            </w:pPr>
          </w:p>
        </w:tc>
        <w:tc>
          <w:tcPr>
            <w:tcW w:w="1378" w:type="dxa"/>
            <w:vAlign w:val="center"/>
          </w:tcPr>
          <w:p w14:paraId="79603162" w14:textId="77777777" w:rsidR="00080052" w:rsidRDefault="00080052" w:rsidP="00080052">
            <w:pPr>
              <w:jc w:val="center"/>
              <w:rPr>
                <w:rFonts w:eastAsia="Calibri"/>
              </w:rPr>
            </w:pPr>
          </w:p>
        </w:tc>
        <w:tc>
          <w:tcPr>
            <w:tcW w:w="1315" w:type="dxa"/>
            <w:vAlign w:val="center"/>
          </w:tcPr>
          <w:p w14:paraId="7A536F8A" w14:textId="77777777" w:rsidR="00080052" w:rsidRDefault="00080052" w:rsidP="00080052">
            <w:pPr>
              <w:jc w:val="center"/>
              <w:rPr>
                <w:rFonts w:eastAsia="Calibri"/>
              </w:rPr>
            </w:pPr>
          </w:p>
        </w:tc>
      </w:tr>
      <w:tr w:rsidR="00080052" w14:paraId="6AA7077F" w14:textId="77777777" w:rsidTr="00A30203">
        <w:tc>
          <w:tcPr>
            <w:tcW w:w="850" w:type="dxa"/>
            <w:vAlign w:val="center"/>
          </w:tcPr>
          <w:p w14:paraId="698E29C8" w14:textId="77777777" w:rsidR="00080052" w:rsidRPr="00080052" w:rsidRDefault="00080052" w:rsidP="0008005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1418" w:type="dxa"/>
            <w:vAlign w:val="center"/>
          </w:tcPr>
          <w:p w14:paraId="0DE5DB77" w14:textId="77777777" w:rsidR="00080052" w:rsidRDefault="00080052" w:rsidP="00080052">
            <w:pPr>
              <w:jc w:val="center"/>
              <w:rPr>
                <w:rFonts w:eastAsia="Calibri"/>
              </w:rPr>
            </w:pPr>
          </w:p>
        </w:tc>
        <w:tc>
          <w:tcPr>
            <w:tcW w:w="1457" w:type="dxa"/>
            <w:vAlign w:val="center"/>
          </w:tcPr>
          <w:p w14:paraId="462116BB" w14:textId="77777777" w:rsidR="00080052" w:rsidRDefault="00080052" w:rsidP="00080052">
            <w:pPr>
              <w:jc w:val="center"/>
              <w:rPr>
                <w:rFonts w:eastAsia="Calibri"/>
              </w:rPr>
            </w:pPr>
          </w:p>
        </w:tc>
        <w:tc>
          <w:tcPr>
            <w:tcW w:w="1378" w:type="dxa"/>
            <w:vAlign w:val="center"/>
          </w:tcPr>
          <w:p w14:paraId="7E71EE1A" w14:textId="77777777" w:rsidR="00080052" w:rsidRDefault="00080052" w:rsidP="00080052">
            <w:pPr>
              <w:jc w:val="center"/>
              <w:rPr>
                <w:rFonts w:eastAsia="Calibri"/>
              </w:rPr>
            </w:pPr>
          </w:p>
        </w:tc>
        <w:tc>
          <w:tcPr>
            <w:tcW w:w="1315" w:type="dxa"/>
            <w:vAlign w:val="center"/>
          </w:tcPr>
          <w:p w14:paraId="73C86A68" w14:textId="77777777" w:rsidR="00080052" w:rsidRDefault="00080052" w:rsidP="00080052">
            <w:pPr>
              <w:jc w:val="center"/>
              <w:rPr>
                <w:rFonts w:eastAsia="Calibri"/>
              </w:rPr>
            </w:pPr>
          </w:p>
        </w:tc>
      </w:tr>
      <w:tr w:rsidR="00080052" w14:paraId="1064AAAD" w14:textId="77777777" w:rsidTr="00A30203">
        <w:tc>
          <w:tcPr>
            <w:tcW w:w="850" w:type="dxa"/>
            <w:vAlign w:val="center"/>
          </w:tcPr>
          <w:p w14:paraId="24D78CBF" w14:textId="77777777" w:rsidR="00080052" w:rsidRPr="00080052" w:rsidRDefault="00080052" w:rsidP="0008005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1418" w:type="dxa"/>
            <w:vAlign w:val="center"/>
          </w:tcPr>
          <w:p w14:paraId="7C3F4DA8" w14:textId="77777777" w:rsidR="00080052" w:rsidRDefault="00080052" w:rsidP="00080052">
            <w:pPr>
              <w:jc w:val="center"/>
              <w:rPr>
                <w:rFonts w:eastAsia="Calibri"/>
              </w:rPr>
            </w:pPr>
          </w:p>
        </w:tc>
        <w:tc>
          <w:tcPr>
            <w:tcW w:w="1457" w:type="dxa"/>
            <w:vAlign w:val="center"/>
          </w:tcPr>
          <w:p w14:paraId="239310CE" w14:textId="77777777" w:rsidR="00080052" w:rsidRDefault="00080052" w:rsidP="00080052">
            <w:pPr>
              <w:jc w:val="center"/>
              <w:rPr>
                <w:rFonts w:eastAsia="Calibri"/>
              </w:rPr>
            </w:pPr>
          </w:p>
        </w:tc>
        <w:tc>
          <w:tcPr>
            <w:tcW w:w="1378" w:type="dxa"/>
            <w:vAlign w:val="center"/>
          </w:tcPr>
          <w:p w14:paraId="5BF88288" w14:textId="77777777" w:rsidR="00080052" w:rsidRDefault="00080052" w:rsidP="00080052">
            <w:pPr>
              <w:jc w:val="center"/>
              <w:rPr>
                <w:rFonts w:eastAsia="Calibri"/>
              </w:rPr>
            </w:pPr>
          </w:p>
        </w:tc>
        <w:tc>
          <w:tcPr>
            <w:tcW w:w="1315" w:type="dxa"/>
            <w:vAlign w:val="center"/>
          </w:tcPr>
          <w:p w14:paraId="67B4711F" w14:textId="77777777" w:rsidR="00080052" w:rsidRDefault="00080052" w:rsidP="00080052">
            <w:pPr>
              <w:jc w:val="center"/>
              <w:rPr>
                <w:rFonts w:eastAsia="Calibri"/>
              </w:rPr>
            </w:pPr>
          </w:p>
        </w:tc>
      </w:tr>
      <w:tr w:rsidR="00080052" w14:paraId="0A235F14" w14:textId="77777777" w:rsidTr="00A30203">
        <w:tc>
          <w:tcPr>
            <w:tcW w:w="850" w:type="dxa"/>
            <w:vAlign w:val="center"/>
          </w:tcPr>
          <w:p w14:paraId="00F45E5B" w14:textId="77777777" w:rsidR="00080052" w:rsidRPr="00080052" w:rsidRDefault="00080052" w:rsidP="0008005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</w:t>
            </w:r>
          </w:p>
        </w:tc>
        <w:tc>
          <w:tcPr>
            <w:tcW w:w="1418" w:type="dxa"/>
            <w:vAlign w:val="center"/>
          </w:tcPr>
          <w:p w14:paraId="39D482AE" w14:textId="77777777" w:rsidR="00080052" w:rsidRDefault="00080052" w:rsidP="00080052">
            <w:pPr>
              <w:jc w:val="center"/>
              <w:rPr>
                <w:rFonts w:eastAsia="Calibri"/>
              </w:rPr>
            </w:pPr>
          </w:p>
        </w:tc>
        <w:tc>
          <w:tcPr>
            <w:tcW w:w="1457" w:type="dxa"/>
            <w:vAlign w:val="center"/>
          </w:tcPr>
          <w:p w14:paraId="28A61AD7" w14:textId="77777777" w:rsidR="00080052" w:rsidRDefault="00080052" w:rsidP="00080052">
            <w:pPr>
              <w:jc w:val="center"/>
              <w:rPr>
                <w:rFonts w:eastAsia="Calibri"/>
              </w:rPr>
            </w:pPr>
          </w:p>
        </w:tc>
        <w:tc>
          <w:tcPr>
            <w:tcW w:w="1378" w:type="dxa"/>
            <w:vAlign w:val="center"/>
          </w:tcPr>
          <w:p w14:paraId="07606FF1" w14:textId="77777777" w:rsidR="00080052" w:rsidRDefault="00080052" w:rsidP="00080052">
            <w:pPr>
              <w:jc w:val="center"/>
              <w:rPr>
                <w:rFonts w:eastAsia="Calibri"/>
              </w:rPr>
            </w:pPr>
          </w:p>
        </w:tc>
        <w:tc>
          <w:tcPr>
            <w:tcW w:w="1315" w:type="dxa"/>
            <w:vAlign w:val="center"/>
          </w:tcPr>
          <w:p w14:paraId="19B32F1E" w14:textId="77777777" w:rsidR="00080052" w:rsidRDefault="00080052" w:rsidP="00080052">
            <w:pPr>
              <w:jc w:val="center"/>
              <w:rPr>
                <w:rFonts w:eastAsia="Calibri"/>
              </w:rPr>
            </w:pPr>
          </w:p>
        </w:tc>
      </w:tr>
      <w:tr w:rsidR="00080052" w14:paraId="45504399" w14:textId="77777777" w:rsidTr="00A30203">
        <w:tc>
          <w:tcPr>
            <w:tcW w:w="850" w:type="dxa"/>
            <w:vAlign w:val="center"/>
          </w:tcPr>
          <w:p w14:paraId="0A033931" w14:textId="77777777" w:rsidR="00080052" w:rsidRPr="00080052" w:rsidRDefault="00080052" w:rsidP="0008005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</w:p>
        </w:tc>
        <w:tc>
          <w:tcPr>
            <w:tcW w:w="1418" w:type="dxa"/>
            <w:vAlign w:val="center"/>
          </w:tcPr>
          <w:p w14:paraId="38B5C5BF" w14:textId="77777777" w:rsidR="00080052" w:rsidRDefault="00080052" w:rsidP="00080052">
            <w:pPr>
              <w:jc w:val="center"/>
              <w:rPr>
                <w:rFonts w:eastAsia="Calibri"/>
              </w:rPr>
            </w:pPr>
          </w:p>
        </w:tc>
        <w:tc>
          <w:tcPr>
            <w:tcW w:w="1457" w:type="dxa"/>
            <w:vAlign w:val="center"/>
          </w:tcPr>
          <w:p w14:paraId="30700C06" w14:textId="77777777" w:rsidR="00080052" w:rsidRDefault="00080052" w:rsidP="00080052">
            <w:pPr>
              <w:jc w:val="center"/>
              <w:rPr>
                <w:rFonts w:eastAsia="Calibri"/>
              </w:rPr>
            </w:pPr>
          </w:p>
        </w:tc>
        <w:tc>
          <w:tcPr>
            <w:tcW w:w="1378" w:type="dxa"/>
            <w:vAlign w:val="center"/>
          </w:tcPr>
          <w:p w14:paraId="558A21A3" w14:textId="77777777" w:rsidR="00080052" w:rsidRDefault="00080052" w:rsidP="00080052">
            <w:pPr>
              <w:jc w:val="center"/>
              <w:rPr>
                <w:rFonts w:eastAsia="Calibri"/>
              </w:rPr>
            </w:pPr>
          </w:p>
        </w:tc>
        <w:tc>
          <w:tcPr>
            <w:tcW w:w="1315" w:type="dxa"/>
            <w:vAlign w:val="center"/>
          </w:tcPr>
          <w:p w14:paraId="2F3953CA" w14:textId="77777777" w:rsidR="00080052" w:rsidRDefault="00080052" w:rsidP="00080052">
            <w:pPr>
              <w:jc w:val="center"/>
              <w:rPr>
                <w:rFonts w:eastAsia="Calibri"/>
              </w:rPr>
            </w:pPr>
          </w:p>
        </w:tc>
      </w:tr>
      <w:tr w:rsidR="00080052" w14:paraId="2BC563C3" w14:textId="77777777" w:rsidTr="00A30203">
        <w:tc>
          <w:tcPr>
            <w:tcW w:w="850" w:type="dxa"/>
            <w:vAlign w:val="center"/>
          </w:tcPr>
          <w:p w14:paraId="333E2EE8" w14:textId="77777777" w:rsidR="00080052" w:rsidRPr="00080052" w:rsidRDefault="00080052" w:rsidP="0008005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</w:t>
            </w:r>
          </w:p>
        </w:tc>
        <w:tc>
          <w:tcPr>
            <w:tcW w:w="1418" w:type="dxa"/>
            <w:vAlign w:val="center"/>
          </w:tcPr>
          <w:p w14:paraId="739A4A74" w14:textId="77777777" w:rsidR="00080052" w:rsidRDefault="00080052" w:rsidP="00080052">
            <w:pPr>
              <w:jc w:val="center"/>
              <w:rPr>
                <w:rFonts w:eastAsia="Calibri"/>
              </w:rPr>
            </w:pPr>
          </w:p>
        </w:tc>
        <w:tc>
          <w:tcPr>
            <w:tcW w:w="1457" w:type="dxa"/>
            <w:vAlign w:val="center"/>
          </w:tcPr>
          <w:p w14:paraId="01272B9F" w14:textId="77777777" w:rsidR="00080052" w:rsidRDefault="00080052" w:rsidP="00080052">
            <w:pPr>
              <w:jc w:val="center"/>
              <w:rPr>
                <w:rFonts w:eastAsia="Calibri"/>
              </w:rPr>
            </w:pPr>
          </w:p>
        </w:tc>
        <w:tc>
          <w:tcPr>
            <w:tcW w:w="1378" w:type="dxa"/>
            <w:vAlign w:val="center"/>
          </w:tcPr>
          <w:p w14:paraId="56C12064" w14:textId="77777777" w:rsidR="00080052" w:rsidRDefault="00080052" w:rsidP="00080052">
            <w:pPr>
              <w:jc w:val="center"/>
              <w:rPr>
                <w:rFonts w:eastAsia="Calibri"/>
              </w:rPr>
            </w:pPr>
          </w:p>
        </w:tc>
        <w:tc>
          <w:tcPr>
            <w:tcW w:w="1315" w:type="dxa"/>
            <w:vAlign w:val="center"/>
          </w:tcPr>
          <w:p w14:paraId="4A048DEC" w14:textId="77777777" w:rsidR="00080052" w:rsidRDefault="00080052" w:rsidP="00080052">
            <w:pPr>
              <w:jc w:val="center"/>
              <w:rPr>
                <w:rFonts w:eastAsia="Calibri"/>
              </w:rPr>
            </w:pPr>
          </w:p>
        </w:tc>
      </w:tr>
      <w:tr w:rsidR="00080052" w14:paraId="47151C31" w14:textId="77777777" w:rsidTr="00A30203">
        <w:tc>
          <w:tcPr>
            <w:tcW w:w="850" w:type="dxa"/>
            <w:vAlign w:val="center"/>
          </w:tcPr>
          <w:p w14:paraId="4E90FF30" w14:textId="77777777" w:rsidR="00080052" w:rsidRPr="00080052" w:rsidRDefault="00080052" w:rsidP="0008005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</w:t>
            </w:r>
          </w:p>
        </w:tc>
        <w:tc>
          <w:tcPr>
            <w:tcW w:w="1418" w:type="dxa"/>
            <w:vAlign w:val="center"/>
          </w:tcPr>
          <w:p w14:paraId="2B9ABBFD" w14:textId="77777777" w:rsidR="00080052" w:rsidRDefault="00080052" w:rsidP="00080052">
            <w:pPr>
              <w:jc w:val="center"/>
              <w:rPr>
                <w:rFonts w:eastAsia="Calibri"/>
              </w:rPr>
            </w:pPr>
          </w:p>
        </w:tc>
        <w:tc>
          <w:tcPr>
            <w:tcW w:w="1457" w:type="dxa"/>
            <w:vAlign w:val="center"/>
          </w:tcPr>
          <w:p w14:paraId="6A2AB3CC" w14:textId="77777777" w:rsidR="00080052" w:rsidRDefault="00080052" w:rsidP="00080052">
            <w:pPr>
              <w:jc w:val="center"/>
              <w:rPr>
                <w:rFonts w:eastAsia="Calibri"/>
              </w:rPr>
            </w:pPr>
          </w:p>
        </w:tc>
        <w:tc>
          <w:tcPr>
            <w:tcW w:w="1378" w:type="dxa"/>
            <w:vAlign w:val="center"/>
          </w:tcPr>
          <w:p w14:paraId="03407F9E" w14:textId="77777777" w:rsidR="00080052" w:rsidRDefault="00080052" w:rsidP="00080052">
            <w:pPr>
              <w:jc w:val="center"/>
              <w:rPr>
                <w:rFonts w:eastAsia="Calibri"/>
              </w:rPr>
            </w:pPr>
          </w:p>
        </w:tc>
        <w:tc>
          <w:tcPr>
            <w:tcW w:w="1315" w:type="dxa"/>
            <w:vAlign w:val="center"/>
          </w:tcPr>
          <w:p w14:paraId="5C6C7017" w14:textId="77777777" w:rsidR="00080052" w:rsidRDefault="00080052" w:rsidP="00080052">
            <w:pPr>
              <w:jc w:val="center"/>
              <w:rPr>
                <w:rFonts w:eastAsia="Calibri"/>
              </w:rPr>
            </w:pPr>
          </w:p>
        </w:tc>
      </w:tr>
    </w:tbl>
    <w:p w14:paraId="0FE75B9F" w14:textId="77777777" w:rsidR="00080052" w:rsidRDefault="00080052" w:rsidP="0043704B">
      <w:pPr>
        <w:spacing w:after="0" w:line="240" w:lineRule="auto"/>
        <w:ind w:right="-1"/>
        <w:jc w:val="both"/>
        <w:rPr>
          <w:rFonts w:ascii="Calibri" w:hAnsi="Calibri" w:cs="Calibri"/>
          <w:b/>
          <w:sz w:val="18"/>
          <w:szCs w:val="18"/>
          <w:u w:val="single"/>
        </w:rPr>
      </w:pPr>
    </w:p>
    <w:p w14:paraId="39B291BE" w14:textId="77777777" w:rsidR="002B13C4" w:rsidRPr="006748E8" w:rsidRDefault="002B13C4" w:rsidP="0043704B">
      <w:pPr>
        <w:spacing w:after="0" w:line="240" w:lineRule="auto"/>
        <w:ind w:right="-1"/>
        <w:jc w:val="both"/>
        <w:rPr>
          <w:rFonts w:ascii="Calibri" w:hAnsi="Calibri" w:cs="Calibri"/>
          <w:b/>
          <w:sz w:val="18"/>
          <w:szCs w:val="18"/>
          <w:u w:val="single"/>
        </w:rPr>
      </w:pPr>
      <w:r w:rsidRPr="006748E8">
        <w:rPr>
          <w:rFonts w:ascii="Calibri" w:hAnsi="Calibri" w:cs="Calibri"/>
          <w:b/>
          <w:sz w:val="18"/>
          <w:szCs w:val="18"/>
          <w:u w:val="single"/>
        </w:rPr>
        <w:t>Wykonawca oświadcza, że:</w:t>
      </w:r>
    </w:p>
    <w:p w14:paraId="128DFB98" w14:textId="77777777" w:rsidR="0043704B" w:rsidRPr="0043704B" w:rsidRDefault="0043704B" w:rsidP="0043704B">
      <w:pPr>
        <w:spacing w:after="0" w:line="240" w:lineRule="auto"/>
        <w:ind w:right="-1"/>
        <w:jc w:val="both"/>
        <w:rPr>
          <w:rFonts w:ascii="Calibri" w:hAnsi="Calibri" w:cs="Calibri"/>
          <w:b/>
          <w:sz w:val="18"/>
          <w:szCs w:val="18"/>
        </w:rPr>
      </w:pPr>
    </w:p>
    <w:p w14:paraId="6BF9BA54" w14:textId="77777777" w:rsidR="00203F7A" w:rsidRDefault="00203F7A" w:rsidP="00534C53">
      <w:pPr>
        <w:numPr>
          <w:ilvl w:val="0"/>
          <w:numId w:val="25"/>
        </w:numPr>
        <w:suppressAutoHyphens/>
        <w:spacing w:after="0" w:line="240" w:lineRule="auto"/>
        <w:ind w:left="426" w:hanging="426"/>
        <w:jc w:val="both"/>
        <w:rPr>
          <w:rFonts w:eastAsia="Calibri" w:cstheme="minorHAnsi"/>
          <w:sz w:val="18"/>
          <w:szCs w:val="18"/>
          <w:lang w:eastAsia="en-US"/>
        </w:rPr>
      </w:pPr>
      <w:r w:rsidRPr="00203F7A">
        <w:rPr>
          <w:rFonts w:eastAsia="Calibri" w:cstheme="minorHAnsi"/>
          <w:sz w:val="18"/>
          <w:szCs w:val="18"/>
          <w:lang w:eastAsia="en-US"/>
        </w:rPr>
        <w:t>zamówienie zostanie zrealizowane w termi</w:t>
      </w:r>
      <w:r w:rsidR="0043704B">
        <w:rPr>
          <w:rFonts w:eastAsia="Calibri" w:cstheme="minorHAnsi"/>
          <w:sz w:val="18"/>
          <w:szCs w:val="18"/>
          <w:lang w:eastAsia="en-US"/>
        </w:rPr>
        <w:t xml:space="preserve">nie </w:t>
      </w:r>
      <w:r w:rsidR="00080052">
        <w:rPr>
          <w:rFonts w:eastAsia="Calibri" w:cstheme="minorHAnsi"/>
          <w:b/>
          <w:sz w:val="18"/>
          <w:szCs w:val="18"/>
          <w:lang w:eastAsia="en-US"/>
        </w:rPr>
        <w:t>12 miesięcy</w:t>
      </w:r>
      <w:r w:rsidR="00DD0920">
        <w:rPr>
          <w:rFonts w:eastAsia="Calibri" w:cstheme="minorHAnsi"/>
          <w:i/>
          <w:sz w:val="18"/>
          <w:szCs w:val="18"/>
          <w:lang w:eastAsia="en-US"/>
        </w:rPr>
        <w:t>.</w:t>
      </w:r>
    </w:p>
    <w:p w14:paraId="666E06A0" w14:textId="77777777" w:rsidR="0043704B" w:rsidRPr="00DD0920" w:rsidRDefault="00080052" w:rsidP="00534C53">
      <w:pPr>
        <w:numPr>
          <w:ilvl w:val="0"/>
          <w:numId w:val="25"/>
        </w:numPr>
        <w:suppressAutoHyphens/>
        <w:spacing w:after="0" w:line="240" w:lineRule="auto"/>
        <w:ind w:left="426" w:hanging="426"/>
        <w:jc w:val="both"/>
        <w:rPr>
          <w:rFonts w:eastAsia="Calibri" w:cstheme="minorHAnsi"/>
          <w:sz w:val="18"/>
          <w:szCs w:val="18"/>
          <w:lang w:eastAsia="en-US"/>
        </w:rPr>
      </w:pPr>
      <w:r>
        <w:rPr>
          <w:rFonts w:eastAsia="Calibri" w:cstheme="minorHAnsi"/>
          <w:sz w:val="18"/>
          <w:szCs w:val="18"/>
          <w:lang w:eastAsia="en-US"/>
        </w:rPr>
        <w:t xml:space="preserve">Dostawy cząstkowe będą realizowane w ciągu </w:t>
      </w:r>
      <w:r>
        <w:rPr>
          <w:rFonts w:eastAsia="Calibri" w:cstheme="minorHAnsi"/>
          <w:b/>
          <w:sz w:val="18"/>
          <w:szCs w:val="18"/>
          <w:lang w:eastAsia="en-US"/>
        </w:rPr>
        <w:t>4 dni.</w:t>
      </w:r>
    </w:p>
    <w:p w14:paraId="2601075C" w14:textId="77777777" w:rsidR="00203F7A" w:rsidRPr="00203F7A" w:rsidRDefault="00203F7A" w:rsidP="00534C53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Calibri" w:cstheme="minorHAnsi"/>
          <w:b/>
          <w:sz w:val="18"/>
          <w:szCs w:val="18"/>
          <w:lang w:eastAsia="en-US"/>
        </w:rPr>
      </w:pPr>
      <w:r w:rsidRPr="00203F7A">
        <w:rPr>
          <w:rFonts w:eastAsia="Calibri" w:cstheme="minorHAnsi"/>
          <w:color w:val="000000"/>
          <w:sz w:val="18"/>
          <w:szCs w:val="18"/>
          <w:lang w:eastAsia="en-US"/>
        </w:rPr>
        <w:t>w cenie naszej oferty zostały uwzględnione wszystkie koszty wykonania zamówienia</w:t>
      </w:r>
      <w:r w:rsidR="00DD0920">
        <w:rPr>
          <w:rFonts w:eastAsia="Calibri" w:cstheme="minorHAnsi"/>
          <w:color w:val="000000"/>
          <w:sz w:val="18"/>
          <w:szCs w:val="18"/>
          <w:lang w:eastAsia="en-US"/>
        </w:rPr>
        <w:t>.</w:t>
      </w:r>
    </w:p>
    <w:p w14:paraId="10842918" w14:textId="77777777" w:rsidR="00203F7A" w:rsidRPr="00203F7A" w:rsidRDefault="00203F7A" w:rsidP="00534C53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Calibri" w:cstheme="minorHAnsi"/>
          <w:b/>
          <w:sz w:val="18"/>
          <w:szCs w:val="18"/>
          <w:lang w:eastAsia="en-US"/>
        </w:rPr>
      </w:pPr>
      <w:r w:rsidRPr="00203F7A">
        <w:rPr>
          <w:rFonts w:eastAsia="Calibri" w:cstheme="minorHAnsi"/>
          <w:color w:val="000000"/>
          <w:sz w:val="18"/>
          <w:szCs w:val="18"/>
          <w:lang w:eastAsia="en-US"/>
        </w:rPr>
        <w:t xml:space="preserve">zapoznaliśmy się ze </w:t>
      </w:r>
      <w:r w:rsidR="008D4374">
        <w:rPr>
          <w:rFonts w:eastAsia="Calibri" w:cstheme="minorHAnsi"/>
          <w:color w:val="000000"/>
          <w:sz w:val="18"/>
          <w:szCs w:val="18"/>
          <w:lang w:eastAsia="en-US"/>
        </w:rPr>
        <w:t>ZO</w:t>
      </w:r>
      <w:r w:rsidRPr="00203F7A">
        <w:rPr>
          <w:rFonts w:eastAsia="Calibri" w:cstheme="minorHAnsi"/>
          <w:color w:val="000000"/>
          <w:sz w:val="18"/>
          <w:szCs w:val="18"/>
          <w:lang w:eastAsia="en-US"/>
        </w:rPr>
        <w:t xml:space="preserve"> oraz wzorem umowy i nie wnosimy do nich zastrzeżeń oraz przyjmujemy warunki w nich zawarte,</w:t>
      </w:r>
    </w:p>
    <w:p w14:paraId="39293AF0" w14:textId="77777777" w:rsidR="00203F7A" w:rsidRDefault="00203F7A" w:rsidP="00534C53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Calibri" w:cstheme="minorHAnsi"/>
          <w:b/>
          <w:sz w:val="18"/>
          <w:szCs w:val="18"/>
          <w:lang w:eastAsia="en-US"/>
        </w:rPr>
      </w:pPr>
      <w:r w:rsidRPr="00203F7A">
        <w:rPr>
          <w:rFonts w:eastAsia="Calibri" w:cstheme="minorHAnsi"/>
          <w:color w:val="000000"/>
          <w:sz w:val="18"/>
          <w:szCs w:val="18"/>
          <w:lang w:eastAsia="en-US"/>
        </w:rPr>
        <w:t xml:space="preserve">uważamy się za związanych niniejszą ofertą na okres </w:t>
      </w:r>
      <w:r w:rsidRPr="00203F7A">
        <w:rPr>
          <w:rFonts w:eastAsia="Calibri" w:cstheme="minorHAnsi"/>
          <w:b/>
          <w:color w:val="000000"/>
          <w:sz w:val="18"/>
          <w:szCs w:val="18"/>
          <w:lang w:eastAsia="en-US"/>
        </w:rPr>
        <w:t>30</w:t>
      </w:r>
      <w:r w:rsidRPr="00203F7A">
        <w:rPr>
          <w:rFonts w:eastAsia="Calibri" w:cstheme="minorHAnsi"/>
          <w:b/>
          <w:bCs/>
          <w:color w:val="000000"/>
          <w:sz w:val="18"/>
          <w:szCs w:val="18"/>
          <w:lang w:eastAsia="en-US"/>
        </w:rPr>
        <w:t xml:space="preserve"> dni </w:t>
      </w:r>
      <w:r w:rsidRPr="00203F7A">
        <w:rPr>
          <w:rFonts w:eastAsia="Calibri" w:cstheme="minorHAnsi"/>
          <w:color w:val="000000"/>
          <w:sz w:val="18"/>
          <w:szCs w:val="18"/>
          <w:lang w:eastAsia="en-US"/>
        </w:rPr>
        <w:t xml:space="preserve">licząc od dnia otwarcia ofert (włącznie z tym dniem); </w:t>
      </w:r>
    </w:p>
    <w:p w14:paraId="7DC6CC05" w14:textId="77777777" w:rsidR="0043704B" w:rsidRPr="0043704B" w:rsidRDefault="0043704B" w:rsidP="00534C53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Calibri" w:cstheme="minorHAnsi"/>
          <w:b/>
          <w:sz w:val="18"/>
          <w:szCs w:val="18"/>
          <w:lang w:eastAsia="en-US"/>
        </w:rPr>
      </w:pPr>
      <w:r>
        <w:rPr>
          <w:rFonts w:eastAsia="Calibri" w:cstheme="minorHAnsi"/>
          <w:color w:val="000000"/>
          <w:sz w:val="18"/>
          <w:szCs w:val="18"/>
          <w:lang w:eastAsia="en-US"/>
        </w:rPr>
        <w:t>z</w:t>
      </w:r>
      <w:r w:rsidR="00203F7A" w:rsidRPr="00203F7A">
        <w:rPr>
          <w:rFonts w:eastAsia="Calibri" w:cstheme="minorHAnsi"/>
          <w:color w:val="000000"/>
          <w:sz w:val="18"/>
          <w:szCs w:val="18"/>
          <w:lang w:eastAsia="en-US"/>
        </w:rPr>
        <w:t xml:space="preserve">obowiązujemy się zawrzeć umowę w terminie i miejscu  wskazanym przez </w:t>
      </w:r>
      <w:r w:rsidR="008D4374">
        <w:rPr>
          <w:rFonts w:eastAsia="Calibri" w:cstheme="minorHAnsi"/>
          <w:color w:val="000000"/>
          <w:sz w:val="18"/>
          <w:szCs w:val="18"/>
          <w:lang w:eastAsia="en-US"/>
        </w:rPr>
        <w:t>Z</w:t>
      </w:r>
      <w:r w:rsidR="00203F7A" w:rsidRPr="00203F7A">
        <w:rPr>
          <w:rFonts w:eastAsia="Calibri" w:cstheme="minorHAnsi"/>
          <w:color w:val="000000"/>
          <w:sz w:val="18"/>
          <w:szCs w:val="18"/>
          <w:lang w:eastAsia="en-US"/>
        </w:rPr>
        <w:t>amawiającego</w:t>
      </w:r>
      <w:r w:rsidR="002B13C4" w:rsidRPr="00203F7A">
        <w:rPr>
          <w:rFonts w:ascii="Calibri" w:hAnsi="Calibri" w:cs="Calibri"/>
          <w:sz w:val="18"/>
          <w:szCs w:val="18"/>
        </w:rPr>
        <w:t>.</w:t>
      </w:r>
    </w:p>
    <w:p w14:paraId="4E8DDCEB" w14:textId="77777777" w:rsidR="002B13C4" w:rsidRPr="00203F7A" w:rsidRDefault="0043704B" w:rsidP="00534C53">
      <w:pPr>
        <w:numPr>
          <w:ilvl w:val="0"/>
          <w:numId w:val="25"/>
        </w:numPr>
        <w:spacing w:after="0" w:line="240" w:lineRule="auto"/>
        <w:ind w:left="426" w:right="-1" w:hanging="426"/>
        <w:jc w:val="both"/>
        <w:rPr>
          <w:rFonts w:ascii="Calibri" w:hAnsi="Calibri" w:cs="Calibri"/>
          <w:b/>
          <w:sz w:val="18"/>
          <w:szCs w:val="18"/>
          <w:u w:val="single"/>
        </w:rPr>
      </w:pPr>
      <w:r>
        <w:rPr>
          <w:rFonts w:ascii="Calibri" w:hAnsi="Calibri" w:cs="Calibri"/>
          <w:sz w:val="18"/>
          <w:szCs w:val="18"/>
        </w:rPr>
        <w:t>o</w:t>
      </w:r>
      <w:r w:rsidR="002B13C4">
        <w:rPr>
          <w:rFonts w:ascii="Calibri" w:hAnsi="Calibri" w:cs="Calibri"/>
          <w:sz w:val="18"/>
          <w:szCs w:val="18"/>
        </w:rPr>
        <w:t>świadczam/y, że</w:t>
      </w:r>
      <w:r w:rsidR="002B13C4">
        <w:rPr>
          <w:rFonts w:ascii="Calibri" w:hAnsi="Calibri" w:cs="Calibri"/>
          <w:b/>
          <w:sz w:val="18"/>
          <w:szCs w:val="18"/>
        </w:rPr>
        <w:t xml:space="preserve"> </w:t>
      </w:r>
      <w:r w:rsidR="002B13C4">
        <w:rPr>
          <w:rFonts w:ascii="Calibri" w:hAnsi="Calibri" w:cs="Calibri"/>
          <w:sz w:val="18"/>
          <w:szCs w:val="18"/>
        </w:rPr>
        <w:t>zapoznałem/zapoznaliśmy  się z treścią Zapytania ofertowego i ewentualnymi modyfikacjami, w tym z opisem przedmiotu zamówienia oraz ze wzorem umowy i nie wnoszę/nie wnosimy do nich zastrzeżeń oraz przyjmuję/przyjmujemy warunki w niej zawarte i zdobyłem/zdobyliśmy wszystkie informacje niezbędne do przygotowania oferty</w:t>
      </w:r>
      <w:r>
        <w:rPr>
          <w:rFonts w:ascii="Calibri" w:hAnsi="Calibri" w:cs="Calibri"/>
          <w:sz w:val="18"/>
          <w:szCs w:val="18"/>
        </w:rPr>
        <w:t>,</w:t>
      </w:r>
    </w:p>
    <w:p w14:paraId="3360FC03" w14:textId="77777777" w:rsidR="002B13C4" w:rsidRPr="00203F7A" w:rsidRDefault="0043704B" w:rsidP="00534C53">
      <w:pPr>
        <w:numPr>
          <w:ilvl w:val="0"/>
          <w:numId w:val="25"/>
        </w:numPr>
        <w:spacing w:after="0" w:line="240" w:lineRule="auto"/>
        <w:ind w:left="426" w:right="-1" w:hanging="426"/>
        <w:jc w:val="both"/>
        <w:rPr>
          <w:rFonts w:ascii="Calibri" w:hAnsi="Calibri" w:cs="Calibri"/>
          <w:b/>
          <w:sz w:val="18"/>
          <w:szCs w:val="18"/>
          <w:u w:val="single"/>
        </w:rPr>
      </w:pPr>
      <w:r>
        <w:rPr>
          <w:rFonts w:ascii="Calibri" w:hAnsi="Calibri" w:cs="Calibri"/>
          <w:sz w:val="18"/>
          <w:szCs w:val="18"/>
        </w:rPr>
        <w:lastRenderedPageBreak/>
        <w:t>o</w:t>
      </w:r>
      <w:r w:rsidR="002B13C4">
        <w:rPr>
          <w:rFonts w:ascii="Calibri" w:hAnsi="Calibri" w:cs="Calibri"/>
          <w:sz w:val="18"/>
          <w:szCs w:val="18"/>
        </w:rPr>
        <w:t>świadczam/y, że</w:t>
      </w:r>
      <w:r w:rsidR="002B13C4">
        <w:rPr>
          <w:rFonts w:ascii="Calibri" w:hAnsi="Calibri" w:cs="Calibri"/>
          <w:b/>
          <w:sz w:val="18"/>
          <w:szCs w:val="18"/>
        </w:rPr>
        <w:t xml:space="preserve"> </w:t>
      </w:r>
      <w:r w:rsidR="002B13C4">
        <w:rPr>
          <w:rFonts w:ascii="Calibri" w:hAnsi="Calibri" w:cs="Calibri"/>
          <w:sz w:val="18"/>
          <w:szCs w:val="18"/>
        </w:rPr>
        <w:t>w  cenie  oferty  uwzględniłem/uwzględniliśmy  wszystkie  koszty  związane z wykonaniem zamówienia,</w:t>
      </w:r>
      <w:r w:rsidR="002B13C4">
        <w:rPr>
          <w:rFonts w:ascii="Calibri" w:hAnsi="Calibri" w:cs="Calibri"/>
          <w:b/>
          <w:sz w:val="18"/>
          <w:szCs w:val="18"/>
        </w:rPr>
        <w:t xml:space="preserve"> </w:t>
      </w:r>
      <w:r w:rsidR="002B13C4">
        <w:rPr>
          <w:rFonts w:ascii="Calibri" w:hAnsi="Calibri" w:cs="Calibri"/>
          <w:sz w:val="18"/>
          <w:szCs w:val="18"/>
        </w:rPr>
        <w:t>akceptuję/akceptujemy warunki płatności za wykonane zamówienie określone we wzorze umowy.</w:t>
      </w:r>
    </w:p>
    <w:p w14:paraId="2AB0D45C" w14:textId="77777777" w:rsidR="002B13C4" w:rsidRPr="00203F7A" w:rsidRDefault="0043704B" w:rsidP="00534C53">
      <w:pPr>
        <w:numPr>
          <w:ilvl w:val="0"/>
          <w:numId w:val="25"/>
        </w:numPr>
        <w:spacing w:after="0" w:line="240" w:lineRule="auto"/>
        <w:ind w:left="426" w:right="-1" w:hanging="426"/>
        <w:jc w:val="both"/>
        <w:rPr>
          <w:rFonts w:ascii="Calibri" w:hAnsi="Calibri" w:cs="Calibri"/>
          <w:b/>
          <w:sz w:val="18"/>
          <w:szCs w:val="18"/>
          <w:u w:val="single"/>
        </w:rPr>
      </w:pPr>
      <w:r>
        <w:rPr>
          <w:rFonts w:ascii="Calibri" w:hAnsi="Calibri" w:cs="Calibri"/>
          <w:sz w:val="18"/>
          <w:szCs w:val="18"/>
        </w:rPr>
        <w:t>o</w:t>
      </w:r>
      <w:r w:rsidR="002B13C4">
        <w:rPr>
          <w:rFonts w:ascii="Calibri" w:hAnsi="Calibri" w:cs="Calibri"/>
          <w:sz w:val="18"/>
          <w:szCs w:val="18"/>
        </w:rPr>
        <w:t>świadczam/y, że po uprawomocnieniu się wyboru mojej/naszej oferty, zobowiązuję/zobowiązujemy się do zawarcia umowy zgodnej z niniejszą ofertą na warunkach określonych w Zapytaniu ofertowym, w miejscu i terminie wskazanym przez Zamawiającego</w:t>
      </w:r>
      <w:r>
        <w:rPr>
          <w:rFonts w:ascii="Calibri" w:hAnsi="Calibri" w:cs="Calibri"/>
          <w:sz w:val="18"/>
          <w:szCs w:val="18"/>
        </w:rPr>
        <w:t>,</w:t>
      </w:r>
    </w:p>
    <w:p w14:paraId="5CCF9C05" w14:textId="77777777" w:rsidR="002B13C4" w:rsidRPr="00203F7A" w:rsidRDefault="0043704B" w:rsidP="00534C53">
      <w:pPr>
        <w:numPr>
          <w:ilvl w:val="0"/>
          <w:numId w:val="25"/>
        </w:numPr>
        <w:suppressAutoHyphens/>
        <w:spacing w:after="0" w:line="240" w:lineRule="auto"/>
        <w:ind w:left="426" w:hanging="426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o</w:t>
      </w:r>
      <w:r w:rsidR="002B13C4">
        <w:rPr>
          <w:rFonts w:ascii="Calibri" w:hAnsi="Calibri" w:cs="Calibri"/>
          <w:bCs/>
          <w:sz w:val="18"/>
          <w:szCs w:val="18"/>
        </w:rPr>
        <w:t xml:space="preserve">świadczamy że wybór oferty nie będzie prowadzić do powstania u zamawiającego obowiązku podatkowego / </w:t>
      </w:r>
      <w:r>
        <w:rPr>
          <w:rFonts w:ascii="Calibri" w:hAnsi="Calibri" w:cs="Calibri"/>
          <w:bCs/>
          <w:sz w:val="18"/>
          <w:szCs w:val="18"/>
        </w:rPr>
        <w:t>o</w:t>
      </w:r>
      <w:r w:rsidR="002B13C4">
        <w:rPr>
          <w:rFonts w:ascii="Calibri" w:hAnsi="Calibri" w:cs="Calibri"/>
          <w:bCs/>
          <w:sz w:val="18"/>
          <w:szCs w:val="18"/>
        </w:rPr>
        <w:t>świadczam, że wybór oferty będzie prowadzić do powstania u zamawiającego obowiązku podatkowego tj. w zakresie następujących towarów/usług: ...................................................................................................................................... – wartość podatku ..................................................... (</w:t>
      </w:r>
      <w:r w:rsidR="002B13C4" w:rsidRPr="0043704B">
        <w:rPr>
          <w:rFonts w:ascii="Calibri" w:hAnsi="Calibri" w:cs="Calibri"/>
          <w:b/>
          <w:bCs/>
          <w:sz w:val="18"/>
          <w:szCs w:val="18"/>
        </w:rPr>
        <w:t>UWAGA! niewłaściwe skreślić).</w:t>
      </w:r>
    </w:p>
    <w:p w14:paraId="23A15A6A" w14:textId="77777777" w:rsidR="002B13C4" w:rsidRPr="00203F7A" w:rsidRDefault="0043704B" w:rsidP="00534C53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o</w:t>
      </w:r>
      <w:r w:rsidR="002B13C4">
        <w:rPr>
          <w:rFonts w:ascii="Calibri" w:hAnsi="Calibri" w:cs="Calibri"/>
          <w:color w:val="000000"/>
          <w:sz w:val="18"/>
          <w:szCs w:val="18"/>
        </w:rPr>
        <w:t>świadczam, że wypełniłem obowiązki informacyjne przewidziane w art. 13 lub art. 14 RODO</w:t>
      </w:r>
      <w:r w:rsidR="002B13C4">
        <w:rPr>
          <w:rStyle w:val="Odwoanieprzypisudolnego"/>
          <w:rFonts w:ascii="Calibri" w:hAnsi="Calibri" w:cs="Calibri"/>
          <w:color w:val="000000"/>
          <w:sz w:val="18"/>
          <w:szCs w:val="18"/>
        </w:rPr>
        <w:footnoteReference w:id="1"/>
      </w:r>
      <w:r w:rsidR="002B13C4">
        <w:rPr>
          <w:rFonts w:ascii="Calibri" w:hAnsi="Calibri" w:cs="Calibri"/>
          <w:color w:val="000000"/>
          <w:sz w:val="18"/>
          <w:szCs w:val="18"/>
        </w:rPr>
        <w:t>wobec osób fizycznych, od których dane osobowe bezpośrednio lub pośrednio pozyskałem w celu ubiegania się o udzielenie zamówienia publicznego w niniejszym postępowaniu oraz w trakcie realizacji tego zamówienia</w:t>
      </w:r>
      <w:r w:rsidR="002B13C4">
        <w:rPr>
          <w:rStyle w:val="Odwoanieprzypisudolnego"/>
          <w:rFonts w:ascii="Calibri" w:hAnsi="Calibri" w:cs="Calibri"/>
          <w:color w:val="000000"/>
          <w:sz w:val="18"/>
          <w:szCs w:val="18"/>
        </w:rPr>
        <w:footnoteReference w:id="2"/>
      </w:r>
    </w:p>
    <w:p w14:paraId="00164BE2" w14:textId="77777777" w:rsidR="002B13C4" w:rsidRPr="00203F7A" w:rsidRDefault="0043704B" w:rsidP="00534C53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  <w:lang w:eastAsia="ar-SA"/>
        </w:rPr>
        <w:t>o</w:t>
      </w:r>
      <w:r w:rsidR="002B13C4">
        <w:rPr>
          <w:rFonts w:ascii="Calibri" w:hAnsi="Calibri" w:cs="Calibri"/>
          <w:bCs/>
          <w:sz w:val="18"/>
          <w:szCs w:val="18"/>
          <w:lang w:eastAsia="ar-SA"/>
        </w:rPr>
        <w:t xml:space="preserve">świadczam/y, że następujące informacje zawarte w naszej ofercie stanowią tajemnicę przedsiębiorstwa: </w:t>
      </w:r>
      <w:r w:rsidR="002B13C4">
        <w:rPr>
          <w:rFonts w:ascii="Calibri" w:hAnsi="Calibri" w:cs="Calibri"/>
          <w:sz w:val="18"/>
          <w:szCs w:val="18"/>
          <w:lang w:eastAsia="ar-SA"/>
        </w:rPr>
        <w:t>.....................................................................................................................................................................</w:t>
      </w:r>
    </w:p>
    <w:p w14:paraId="7269D97E" w14:textId="77777777" w:rsidR="002B13C4" w:rsidRDefault="0043704B" w:rsidP="00534C53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</w:t>
      </w:r>
      <w:r w:rsidR="002B13C4">
        <w:rPr>
          <w:rFonts w:ascii="Calibri" w:hAnsi="Calibri" w:cs="Calibri"/>
          <w:sz w:val="18"/>
          <w:szCs w:val="18"/>
        </w:rPr>
        <w:t>świadczam, że wszystkie informacje podane w oświadczeniach złożonych wraz z ofert a są aktualne i zgodne z prawdą oraz zostały przedstawione z pełną świadomością konsekwencji wprowadzenia Zamawiającego w błąd przy przedstawianiu informacji</w:t>
      </w:r>
    </w:p>
    <w:p w14:paraId="61C9A00C" w14:textId="77777777" w:rsidR="002B13C4" w:rsidRDefault="002B13C4" w:rsidP="002B13C4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18"/>
          <w:szCs w:val="18"/>
        </w:rPr>
      </w:pPr>
    </w:p>
    <w:p w14:paraId="0F0DDBC8" w14:textId="77777777" w:rsidR="002B13C4" w:rsidRDefault="002B13C4" w:rsidP="002B13C4">
      <w:pPr>
        <w:ind w:right="-1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Oferta została złożona na ..................... stronach.</w:t>
      </w:r>
    </w:p>
    <w:p w14:paraId="21B53EF5" w14:textId="77777777" w:rsidR="002B13C4" w:rsidRDefault="002B13C4" w:rsidP="002B13C4">
      <w:pPr>
        <w:ind w:right="-1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Integralną część oferty stanowią następujące dokumenty:</w:t>
      </w:r>
    </w:p>
    <w:p w14:paraId="413CF26E" w14:textId="77777777" w:rsidR="002B13C4" w:rsidRDefault="002B13C4" w:rsidP="002B13C4">
      <w:pPr>
        <w:ind w:right="-1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1/ ....................................................</w:t>
      </w:r>
    </w:p>
    <w:p w14:paraId="5A2D2CFE" w14:textId="77777777" w:rsidR="002B13C4" w:rsidRDefault="002B13C4" w:rsidP="002B13C4">
      <w:pPr>
        <w:ind w:right="-1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2/ ....................................................</w:t>
      </w:r>
    </w:p>
    <w:p w14:paraId="1223ED9C" w14:textId="77777777" w:rsidR="002B13C4" w:rsidRDefault="002B13C4" w:rsidP="002B13C4">
      <w:pPr>
        <w:ind w:right="-1"/>
        <w:rPr>
          <w:rFonts w:ascii="Calibri" w:hAnsi="Calibri" w:cs="Calibri"/>
          <w:sz w:val="18"/>
          <w:szCs w:val="18"/>
        </w:rPr>
      </w:pPr>
    </w:p>
    <w:p w14:paraId="075F2B47" w14:textId="77777777" w:rsidR="002B13C4" w:rsidRDefault="002B13C4" w:rsidP="002B13C4">
      <w:pPr>
        <w:pStyle w:val="Bezodstpw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 w:rsidR="00203F7A">
        <w:rPr>
          <w:rFonts w:ascii="Calibri" w:hAnsi="Calibri" w:cs="Calibri"/>
          <w:sz w:val="18"/>
          <w:szCs w:val="18"/>
        </w:rPr>
        <w:tab/>
      </w:r>
      <w:r w:rsidR="00203F7A">
        <w:rPr>
          <w:rFonts w:ascii="Calibri" w:hAnsi="Calibri" w:cs="Calibri"/>
          <w:sz w:val="18"/>
          <w:szCs w:val="18"/>
        </w:rPr>
        <w:tab/>
      </w:r>
      <w:r w:rsidR="00203F7A">
        <w:rPr>
          <w:rFonts w:ascii="Calibri" w:hAnsi="Calibri" w:cs="Calibri"/>
          <w:sz w:val="18"/>
          <w:szCs w:val="18"/>
        </w:rPr>
        <w:tab/>
      </w:r>
      <w:r w:rsidR="00203F7A">
        <w:rPr>
          <w:rFonts w:ascii="Calibri" w:hAnsi="Calibri" w:cs="Calibri"/>
          <w:sz w:val="18"/>
          <w:szCs w:val="18"/>
        </w:rPr>
        <w:tab/>
      </w:r>
      <w:r w:rsidR="00203F7A">
        <w:rPr>
          <w:rFonts w:ascii="Calibri" w:hAnsi="Calibri" w:cs="Calibri"/>
          <w:sz w:val="18"/>
          <w:szCs w:val="18"/>
        </w:rPr>
        <w:tab/>
      </w:r>
      <w:r w:rsidR="00203F7A">
        <w:rPr>
          <w:rFonts w:ascii="Calibri" w:hAnsi="Calibri" w:cs="Calibri"/>
          <w:sz w:val="18"/>
          <w:szCs w:val="18"/>
        </w:rPr>
        <w:tab/>
      </w:r>
      <w:r w:rsidR="00203F7A">
        <w:rPr>
          <w:rFonts w:ascii="Calibri" w:hAnsi="Calibri" w:cs="Calibri"/>
          <w:sz w:val="18"/>
          <w:szCs w:val="18"/>
        </w:rPr>
        <w:tab/>
      </w:r>
      <w:r w:rsidR="00203F7A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>………………………………………………………………….</w:t>
      </w:r>
    </w:p>
    <w:p w14:paraId="690BFFB5" w14:textId="77777777" w:rsidR="002B13C4" w:rsidRDefault="002B13C4" w:rsidP="002B13C4">
      <w:pPr>
        <w:pStyle w:val="Bezodstpw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.................................., dn. ......................             </w:t>
      </w:r>
    </w:p>
    <w:p w14:paraId="0C5DB672" w14:textId="77777777" w:rsidR="002B13C4" w:rsidRPr="006748E8" w:rsidRDefault="002B13C4" w:rsidP="002B13C4">
      <w:pPr>
        <w:pStyle w:val="Bezodstpw"/>
        <w:rPr>
          <w:rFonts w:ascii="Calibri" w:hAnsi="Calibri" w:cs="Calibri"/>
          <w:i/>
          <w:sz w:val="16"/>
          <w:szCs w:val="16"/>
        </w:rPr>
      </w:pPr>
      <w:r w:rsidRPr="006748E8">
        <w:rPr>
          <w:rFonts w:ascii="Calibri" w:hAnsi="Calibri" w:cs="Calibri"/>
          <w:i/>
          <w:sz w:val="18"/>
          <w:szCs w:val="18"/>
        </w:rPr>
        <w:t xml:space="preserve">  </w:t>
      </w:r>
      <w:r w:rsidRPr="006748E8">
        <w:rPr>
          <w:rFonts w:ascii="Calibri" w:hAnsi="Calibri" w:cs="Calibri"/>
          <w:i/>
          <w:sz w:val="16"/>
          <w:szCs w:val="16"/>
        </w:rPr>
        <w:t xml:space="preserve">(miejscowość)                                                                 </w:t>
      </w:r>
      <w:r w:rsidRPr="006748E8">
        <w:rPr>
          <w:rFonts w:ascii="Calibri" w:hAnsi="Calibri" w:cs="Calibri"/>
          <w:i/>
          <w:sz w:val="16"/>
          <w:szCs w:val="16"/>
        </w:rPr>
        <w:tab/>
      </w:r>
      <w:r w:rsidRPr="006748E8">
        <w:rPr>
          <w:rFonts w:ascii="Calibri" w:hAnsi="Calibri" w:cs="Calibri"/>
          <w:i/>
          <w:sz w:val="16"/>
          <w:szCs w:val="16"/>
        </w:rPr>
        <w:tab/>
      </w:r>
      <w:r w:rsidRPr="006748E8">
        <w:rPr>
          <w:rFonts w:ascii="Calibri" w:hAnsi="Calibri" w:cs="Calibri"/>
          <w:i/>
          <w:sz w:val="16"/>
          <w:szCs w:val="16"/>
        </w:rPr>
        <w:tab/>
      </w:r>
      <w:r w:rsidR="00203F7A" w:rsidRPr="006748E8">
        <w:rPr>
          <w:rFonts w:ascii="Calibri" w:hAnsi="Calibri" w:cs="Calibri"/>
          <w:i/>
          <w:sz w:val="16"/>
          <w:szCs w:val="16"/>
        </w:rPr>
        <w:tab/>
      </w:r>
      <w:r w:rsidRPr="006748E8">
        <w:rPr>
          <w:rFonts w:ascii="Calibri" w:hAnsi="Calibri" w:cs="Calibri"/>
          <w:i/>
          <w:sz w:val="16"/>
          <w:szCs w:val="16"/>
        </w:rPr>
        <w:t>podpis(y) osoby/osób upoważnionych</w:t>
      </w:r>
    </w:p>
    <w:p w14:paraId="022CF847" w14:textId="77777777" w:rsidR="002B13C4" w:rsidRDefault="002B13C4" w:rsidP="002B13C4">
      <w:pPr>
        <w:pStyle w:val="Bezodstpw"/>
        <w:ind w:left="4956" w:firstLine="708"/>
        <w:rPr>
          <w:rFonts w:ascii="Calibri" w:hAnsi="Calibri" w:cs="Calibri"/>
          <w:sz w:val="16"/>
          <w:szCs w:val="16"/>
        </w:rPr>
      </w:pPr>
      <w:r w:rsidRPr="006748E8">
        <w:rPr>
          <w:rFonts w:ascii="Calibri" w:hAnsi="Calibri" w:cs="Calibri"/>
          <w:i/>
          <w:sz w:val="16"/>
          <w:szCs w:val="16"/>
        </w:rPr>
        <w:t>do reprezentacji Wykonawcy/ów</w:t>
      </w:r>
    </w:p>
    <w:p w14:paraId="123D6C80" w14:textId="77777777" w:rsidR="002B13C4" w:rsidRDefault="002B13C4" w:rsidP="002B13C4">
      <w:pPr>
        <w:tabs>
          <w:tab w:val="left" w:pos="3060"/>
        </w:tabs>
        <w:adjustRightInd w:val="0"/>
        <w:rPr>
          <w:rFonts w:ascii="Calibri" w:hAnsi="Calibri" w:cs="Calibri"/>
          <w:b/>
          <w:sz w:val="16"/>
          <w:szCs w:val="16"/>
        </w:rPr>
      </w:pPr>
    </w:p>
    <w:p w14:paraId="59782086" w14:textId="77777777" w:rsidR="00C1532A" w:rsidRDefault="00C1532A" w:rsidP="002B13C4">
      <w:pPr>
        <w:tabs>
          <w:tab w:val="left" w:pos="3060"/>
        </w:tabs>
        <w:adjustRightInd w:val="0"/>
        <w:rPr>
          <w:rFonts w:ascii="Calibri" w:hAnsi="Calibri" w:cs="Calibri"/>
          <w:b/>
          <w:sz w:val="16"/>
          <w:szCs w:val="16"/>
        </w:rPr>
      </w:pPr>
    </w:p>
    <w:p w14:paraId="7084A418" w14:textId="77777777" w:rsidR="00C1532A" w:rsidRDefault="00C1532A" w:rsidP="002B13C4">
      <w:pPr>
        <w:tabs>
          <w:tab w:val="left" w:pos="3060"/>
        </w:tabs>
        <w:adjustRightInd w:val="0"/>
        <w:rPr>
          <w:rFonts w:ascii="Calibri" w:hAnsi="Calibri" w:cs="Calibri"/>
          <w:b/>
          <w:sz w:val="16"/>
          <w:szCs w:val="16"/>
        </w:rPr>
      </w:pPr>
    </w:p>
    <w:p w14:paraId="2B9830BE" w14:textId="77777777" w:rsidR="00C1532A" w:rsidRDefault="00C1532A" w:rsidP="002B13C4">
      <w:pPr>
        <w:tabs>
          <w:tab w:val="left" w:pos="3060"/>
        </w:tabs>
        <w:adjustRightInd w:val="0"/>
        <w:rPr>
          <w:rFonts w:ascii="Calibri" w:hAnsi="Calibri" w:cs="Calibri"/>
          <w:b/>
          <w:sz w:val="16"/>
          <w:szCs w:val="16"/>
        </w:rPr>
      </w:pPr>
    </w:p>
    <w:p w14:paraId="0892C4F7" w14:textId="77777777" w:rsidR="00C1532A" w:rsidRDefault="00C1532A" w:rsidP="002B13C4">
      <w:pPr>
        <w:tabs>
          <w:tab w:val="left" w:pos="3060"/>
        </w:tabs>
        <w:adjustRightInd w:val="0"/>
        <w:rPr>
          <w:rFonts w:ascii="Calibri" w:hAnsi="Calibri" w:cs="Calibri"/>
          <w:b/>
          <w:sz w:val="16"/>
          <w:szCs w:val="16"/>
        </w:rPr>
      </w:pPr>
    </w:p>
    <w:p w14:paraId="019AE657" w14:textId="77777777" w:rsidR="00030651" w:rsidRDefault="00030651" w:rsidP="002B13C4">
      <w:pPr>
        <w:tabs>
          <w:tab w:val="left" w:pos="3060"/>
        </w:tabs>
        <w:adjustRightInd w:val="0"/>
        <w:rPr>
          <w:rFonts w:ascii="Calibri" w:hAnsi="Calibri" w:cs="Calibri"/>
          <w:b/>
          <w:sz w:val="16"/>
          <w:szCs w:val="16"/>
        </w:rPr>
      </w:pPr>
    </w:p>
    <w:p w14:paraId="2E834A55" w14:textId="77777777" w:rsidR="00C1532A" w:rsidRDefault="00C1532A" w:rsidP="002B13C4">
      <w:pPr>
        <w:tabs>
          <w:tab w:val="left" w:pos="3060"/>
        </w:tabs>
        <w:adjustRightInd w:val="0"/>
        <w:rPr>
          <w:rFonts w:ascii="Calibri" w:hAnsi="Calibri" w:cs="Calibri"/>
          <w:b/>
          <w:sz w:val="16"/>
          <w:szCs w:val="16"/>
        </w:rPr>
      </w:pPr>
    </w:p>
    <w:p w14:paraId="7DC77797" w14:textId="77777777" w:rsidR="00C1532A" w:rsidRDefault="00C1532A" w:rsidP="002B13C4">
      <w:pPr>
        <w:tabs>
          <w:tab w:val="left" w:pos="3060"/>
        </w:tabs>
        <w:adjustRightInd w:val="0"/>
        <w:rPr>
          <w:rFonts w:ascii="Calibri" w:hAnsi="Calibri" w:cs="Calibri"/>
          <w:b/>
          <w:sz w:val="16"/>
          <w:szCs w:val="16"/>
        </w:rPr>
      </w:pPr>
    </w:p>
    <w:p w14:paraId="6843E9F4" w14:textId="77777777" w:rsidR="002B13C4" w:rsidRPr="00530CE6" w:rsidRDefault="006748E8" w:rsidP="006748E8">
      <w:pPr>
        <w:tabs>
          <w:tab w:val="left" w:pos="3060"/>
        </w:tabs>
        <w:adjustRightInd w:val="0"/>
        <w:rPr>
          <w:rFonts w:ascii="Calibri" w:hAnsi="Calibri" w:cs="Calibri"/>
          <w:b/>
          <w:color w:val="548DD4" w:themeColor="text2" w:themeTint="99"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</w:rPr>
        <w:lastRenderedPageBreak/>
        <w:t>I0CZZ</w:t>
      </w:r>
      <w:r w:rsidR="00203F7A">
        <w:rPr>
          <w:rFonts w:ascii="Calibri" w:hAnsi="Calibri" w:cs="Calibri"/>
          <w:sz w:val="18"/>
          <w:szCs w:val="18"/>
        </w:rPr>
        <w:t>000.272.</w:t>
      </w:r>
      <w:r w:rsidR="00491BAA">
        <w:rPr>
          <w:rFonts w:ascii="Calibri" w:hAnsi="Calibri" w:cs="Calibri"/>
          <w:sz w:val="18"/>
          <w:szCs w:val="18"/>
        </w:rPr>
        <w:t>3</w:t>
      </w:r>
      <w:r w:rsidR="002B13C4">
        <w:rPr>
          <w:rFonts w:ascii="Calibri" w:hAnsi="Calibri" w:cs="Calibri"/>
          <w:sz w:val="18"/>
          <w:szCs w:val="18"/>
        </w:rPr>
        <w:t>.202</w:t>
      </w:r>
      <w:r w:rsidR="00491BAA">
        <w:rPr>
          <w:rFonts w:ascii="Calibri" w:hAnsi="Calibri" w:cs="Calibri"/>
          <w:sz w:val="18"/>
          <w:szCs w:val="18"/>
        </w:rPr>
        <w:t>2</w:t>
      </w:r>
      <w:r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z</w:t>
      </w:r>
      <w:r w:rsidR="002B13C4" w:rsidRPr="00530CE6">
        <w:rPr>
          <w:rFonts w:ascii="Calibri" w:hAnsi="Calibri" w:cs="Calibri"/>
          <w:b/>
          <w:color w:val="548DD4" w:themeColor="text2" w:themeTint="99"/>
          <w:sz w:val="18"/>
          <w:szCs w:val="18"/>
          <w:lang w:eastAsia="ar-SA"/>
        </w:rPr>
        <w:t xml:space="preserve">ałącznik nr 3 </w:t>
      </w:r>
      <w:r w:rsidR="00530CE6" w:rsidRPr="00530CE6">
        <w:rPr>
          <w:rFonts w:ascii="Calibri" w:hAnsi="Calibri" w:cs="Calibri"/>
          <w:b/>
          <w:color w:val="548DD4" w:themeColor="text2" w:themeTint="99"/>
          <w:sz w:val="18"/>
          <w:szCs w:val="18"/>
          <w:lang w:eastAsia="ar-SA"/>
        </w:rPr>
        <w:t xml:space="preserve">do Zapytania ofertowego </w:t>
      </w:r>
    </w:p>
    <w:p w14:paraId="1073353F" w14:textId="77777777" w:rsidR="006748E8" w:rsidRDefault="006748E8" w:rsidP="002B13C4">
      <w:pPr>
        <w:pStyle w:val="Bezodstpw"/>
        <w:rPr>
          <w:rFonts w:ascii="Calibri" w:hAnsi="Calibri" w:cs="Calibri"/>
          <w:sz w:val="18"/>
          <w:szCs w:val="18"/>
          <w:lang w:eastAsia="ar-SA"/>
        </w:rPr>
      </w:pPr>
    </w:p>
    <w:p w14:paraId="2ECE722D" w14:textId="77777777" w:rsidR="006748E8" w:rsidRDefault="006748E8" w:rsidP="002B13C4">
      <w:pPr>
        <w:pStyle w:val="Bezodstpw"/>
        <w:rPr>
          <w:rFonts w:ascii="Calibri" w:hAnsi="Calibri" w:cs="Calibri"/>
          <w:sz w:val="18"/>
          <w:szCs w:val="18"/>
          <w:lang w:eastAsia="ar-SA"/>
        </w:rPr>
      </w:pPr>
    </w:p>
    <w:p w14:paraId="40FEFC58" w14:textId="77777777" w:rsidR="002B13C4" w:rsidRDefault="002B13C4" w:rsidP="002B13C4">
      <w:pPr>
        <w:pStyle w:val="Bezodstpw"/>
        <w:rPr>
          <w:rFonts w:ascii="Calibri" w:hAnsi="Calibri" w:cs="Calibri"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>…………………………………………….</w:t>
      </w:r>
    </w:p>
    <w:p w14:paraId="11238733" w14:textId="77777777" w:rsidR="002B13C4" w:rsidRPr="006748E8" w:rsidRDefault="002B13C4" w:rsidP="002B13C4">
      <w:pPr>
        <w:pStyle w:val="Bezodstpw"/>
        <w:rPr>
          <w:rFonts w:ascii="Calibri" w:hAnsi="Calibri" w:cs="Calibri"/>
          <w:i/>
          <w:sz w:val="18"/>
          <w:szCs w:val="18"/>
          <w:lang w:eastAsia="ar-SA"/>
        </w:rPr>
      </w:pPr>
      <w:r w:rsidRPr="006748E8">
        <w:rPr>
          <w:rFonts w:ascii="Calibri" w:hAnsi="Calibri" w:cs="Calibri"/>
          <w:i/>
          <w:sz w:val="18"/>
          <w:szCs w:val="18"/>
          <w:lang w:eastAsia="ar-SA"/>
        </w:rPr>
        <w:t>Nazwa i adres Wykonawcy</w:t>
      </w:r>
    </w:p>
    <w:p w14:paraId="1B067118" w14:textId="77777777" w:rsidR="002B13C4" w:rsidRDefault="002B13C4" w:rsidP="00203F7A">
      <w:pPr>
        <w:suppressAutoHyphens/>
        <w:ind w:right="452"/>
        <w:outlineLvl w:val="0"/>
        <w:rPr>
          <w:rFonts w:ascii="Calibri" w:hAnsi="Calibri" w:cs="Calibri"/>
          <w:b/>
          <w:bCs/>
          <w:sz w:val="18"/>
          <w:szCs w:val="18"/>
          <w:lang w:eastAsia="ar-SA"/>
        </w:rPr>
      </w:pPr>
    </w:p>
    <w:p w14:paraId="612D56B8" w14:textId="77777777" w:rsidR="002B13C4" w:rsidRDefault="002B13C4" w:rsidP="002B13C4">
      <w:pPr>
        <w:suppressAutoHyphens/>
        <w:ind w:right="452"/>
        <w:jc w:val="center"/>
        <w:outlineLvl w:val="0"/>
        <w:rPr>
          <w:rFonts w:ascii="Calibri" w:hAnsi="Calibri" w:cs="Calibri"/>
          <w:b/>
          <w:bCs/>
          <w:sz w:val="18"/>
          <w:szCs w:val="18"/>
          <w:lang w:eastAsia="ar-SA"/>
        </w:rPr>
      </w:pPr>
      <w:r>
        <w:rPr>
          <w:rFonts w:ascii="Calibri" w:hAnsi="Calibri" w:cs="Calibri"/>
          <w:b/>
          <w:bCs/>
          <w:sz w:val="18"/>
          <w:szCs w:val="18"/>
          <w:lang w:eastAsia="ar-SA"/>
        </w:rPr>
        <w:t>OŚWIADCZENIE O BRAKU PODSTAW DO WYKLUCZENIA</w:t>
      </w:r>
    </w:p>
    <w:p w14:paraId="2364C91B" w14:textId="77777777" w:rsidR="002B13C4" w:rsidRDefault="002B13C4" w:rsidP="002B13C4">
      <w:pPr>
        <w:pStyle w:val="Bezodstpw"/>
        <w:tabs>
          <w:tab w:val="left" w:pos="2268"/>
        </w:tabs>
        <w:jc w:val="both"/>
        <w:rPr>
          <w:rFonts w:ascii="Calibri" w:hAnsi="Calibri" w:cs="Calibri"/>
          <w:sz w:val="18"/>
          <w:szCs w:val="18"/>
          <w:lang w:eastAsia="ar-SA"/>
        </w:rPr>
      </w:pPr>
    </w:p>
    <w:p w14:paraId="6C83D8BD" w14:textId="77777777" w:rsidR="00A30203" w:rsidRDefault="002B13C4" w:rsidP="00A30203">
      <w:pPr>
        <w:spacing w:after="0" w:line="240" w:lineRule="auto"/>
        <w:contextualSpacing/>
        <w:rPr>
          <w:rFonts w:ascii="Calibri" w:eastAsiaTheme="minorHAnsi" w:hAnsi="Calibri" w:cs="Calibri"/>
          <w:b/>
          <w:sz w:val="18"/>
          <w:szCs w:val="18"/>
          <w:lang w:eastAsia="en-US"/>
        </w:rPr>
      </w:pPr>
      <w:r w:rsidRPr="00A30203">
        <w:rPr>
          <w:rFonts w:cstheme="minorHAnsi"/>
          <w:sz w:val="18"/>
          <w:szCs w:val="18"/>
          <w:lang w:eastAsia="ar-SA"/>
        </w:rPr>
        <w:t xml:space="preserve">Przystępując do udziału w postępowaniu prowadzonym w ramach Zapytania ofertowego dotyczącego: </w:t>
      </w:r>
    </w:p>
    <w:p w14:paraId="191EB2E3" w14:textId="77777777" w:rsidR="00A30203" w:rsidRPr="000D32E1" w:rsidRDefault="00A30203" w:rsidP="00A30203">
      <w:pPr>
        <w:spacing w:after="0" w:line="240" w:lineRule="auto"/>
        <w:contextualSpacing/>
        <w:rPr>
          <w:rFonts w:ascii="Calibri" w:eastAsiaTheme="minorHAnsi" w:hAnsi="Calibri" w:cs="Calibri"/>
          <w:b/>
          <w:sz w:val="18"/>
          <w:szCs w:val="18"/>
          <w:lang w:eastAsia="en-US"/>
        </w:rPr>
      </w:pPr>
      <w:r>
        <w:rPr>
          <w:rFonts w:ascii="Calibri" w:eastAsiaTheme="minorHAnsi" w:hAnsi="Calibri" w:cs="Calibri"/>
          <w:b/>
          <w:sz w:val="18"/>
          <w:szCs w:val="18"/>
          <w:lang w:eastAsia="en-US"/>
        </w:rPr>
        <w:t>Sukcesywnej d</w:t>
      </w:r>
      <w:r w:rsidRPr="000D32E1">
        <w:rPr>
          <w:rFonts w:ascii="Calibri" w:eastAsiaTheme="minorHAnsi" w:hAnsi="Calibri" w:cs="Calibri"/>
          <w:b/>
          <w:sz w:val="18"/>
          <w:szCs w:val="18"/>
          <w:lang w:eastAsia="en-US"/>
        </w:rPr>
        <w:t>ostaw</w:t>
      </w:r>
      <w:r>
        <w:rPr>
          <w:rFonts w:ascii="Calibri" w:eastAsiaTheme="minorHAnsi" w:hAnsi="Calibri" w:cs="Calibri"/>
          <w:b/>
          <w:sz w:val="18"/>
          <w:szCs w:val="18"/>
          <w:lang w:eastAsia="en-US"/>
        </w:rPr>
        <w:t>y</w:t>
      </w:r>
      <w:r w:rsidRPr="000D32E1">
        <w:rPr>
          <w:rFonts w:ascii="Calibri" w:eastAsiaTheme="minorHAnsi" w:hAnsi="Calibri" w:cs="Calibri"/>
          <w:b/>
          <w:sz w:val="18"/>
          <w:szCs w:val="18"/>
          <w:lang w:eastAsia="en-US"/>
        </w:rPr>
        <w:t xml:space="preserve"> drobnego sprzętu medycznego z podziałem na 8 części:</w:t>
      </w:r>
    </w:p>
    <w:p w14:paraId="49C17B6A" w14:textId="77777777" w:rsidR="00A30203" w:rsidRPr="000D32E1" w:rsidRDefault="00A30203" w:rsidP="00A30203">
      <w:pPr>
        <w:spacing w:after="0" w:line="240" w:lineRule="auto"/>
        <w:ind w:left="284" w:hanging="284"/>
        <w:contextualSpacing/>
        <w:jc w:val="both"/>
        <w:rPr>
          <w:rFonts w:ascii="Calibri" w:eastAsiaTheme="minorHAnsi" w:hAnsi="Calibri" w:cs="Calibri"/>
          <w:b/>
          <w:sz w:val="18"/>
          <w:szCs w:val="18"/>
          <w:lang w:eastAsia="en-US"/>
        </w:rPr>
      </w:pPr>
      <w:r>
        <w:rPr>
          <w:rFonts w:ascii="Calibri" w:eastAsiaTheme="minorHAnsi" w:hAnsi="Calibri" w:cs="Calibri"/>
          <w:b/>
          <w:sz w:val="18"/>
          <w:szCs w:val="18"/>
          <w:lang w:eastAsia="en-US"/>
        </w:rPr>
        <w:t>c</w:t>
      </w:r>
      <w:r w:rsidRPr="000D32E1">
        <w:rPr>
          <w:rFonts w:ascii="Calibri" w:eastAsiaTheme="minorHAnsi" w:hAnsi="Calibri" w:cs="Calibri"/>
          <w:b/>
          <w:sz w:val="18"/>
          <w:szCs w:val="18"/>
          <w:lang w:eastAsia="en-US"/>
        </w:rPr>
        <w:t>zęść nr 1 – materiały medyczne</w:t>
      </w:r>
    </w:p>
    <w:p w14:paraId="1EA88041" w14:textId="77777777" w:rsidR="00A30203" w:rsidRPr="000D32E1" w:rsidRDefault="00A30203" w:rsidP="00A30203">
      <w:pPr>
        <w:spacing w:after="0" w:line="240" w:lineRule="auto"/>
        <w:ind w:left="284" w:hanging="284"/>
        <w:contextualSpacing/>
        <w:jc w:val="both"/>
        <w:rPr>
          <w:rFonts w:ascii="Calibri" w:eastAsiaTheme="minorHAnsi" w:hAnsi="Calibri" w:cs="Calibri"/>
          <w:b/>
          <w:sz w:val="18"/>
          <w:szCs w:val="18"/>
          <w:lang w:eastAsia="en-US"/>
        </w:rPr>
      </w:pPr>
      <w:r>
        <w:rPr>
          <w:rFonts w:ascii="Calibri" w:eastAsiaTheme="minorHAnsi" w:hAnsi="Calibri" w:cs="Calibri"/>
          <w:b/>
          <w:sz w:val="18"/>
          <w:szCs w:val="18"/>
          <w:lang w:eastAsia="en-US"/>
        </w:rPr>
        <w:t>c</w:t>
      </w:r>
      <w:r w:rsidRPr="000D32E1">
        <w:rPr>
          <w:rFonts w:ascii="Calibri" w:eastAsiaTheme="minorHAnsi" w:hAnsi="Calibri" w:cs="Calibri"/>
          <w:b/>
          <w:sz w:val="18"/>
          <w:szCs w:val="18"/>
          <w:lang w:eastAsia="en-US"/>
        </w:rPr>
        <w:t>zęść nr 2 – przyrządy do infuzji i przetaczania</w:t>
      </w:r>
    </w:p>
    <w:p w14:paraId="414D02EC" w14:textId="77777777" w:rsidR="00A30203" w:rsidRPr="000D32E1" w:rsidRDefault="00A30203" w:rsidP="00A30203">
      <w:pPr>
        <w:spacing w:after="0" w:line="240" w:lineRule="auto"/>
        <w:ind w:left="284" w:hanging="284"/>
        <w:contextualSpacing/>
        <w:jc w:val="both"/>
        <w:rPr>
          <w:rFonts w:ascii="Calibri" w:eastAsiaTheme="minorHAnsi" w:hAnsi="Calibri" w:cs="Calibri"/>
          <w:b/>
          <w:sz w:val="18"/>
          <w:szCs w:val="18"/>
          <w:lang w:eastAsia="en-US"/>
        </w:rPr>
      </w:pPr>
      <w:r>
        <w:rPr>
          <w:rFonts w:ascii="Calibri" w:eastAsiaTheme="minorHAnsi" w:hAnsi="Calibri" w:cs="Calibri"/>
          <w:b/>
          <w:sz w:val="18"/>
          <w:szCs w:val="18"/>
          <w:lang w:eastAsia="en-US"/>
        </w:rPr>
        <w:t>c</w:t>
      </w:r>
      <w:r w:rsidRPr="000D32E1">
        <w:rPr>
          <w:rFonts w:ascii="Calibri" w:eastAsiaTheme="minorHAnsi" w:hAnsi="Calibri" w:cs="Calibri"/>
          <w:b/>
          <w:sz w:val="18"/>
          <w:szCs w:val="18"/>
          <w:lang w:eastAsia="en-US"/>
        </w:rPr>
        <w:t>zęść nr 3 – ostrza</w:t>
      </w:r>
    </w:p>
    <w:p w14:paraId="4275F23F" w14:textId="77777777" w:rsidR="00A30203" w:rsidRPr="000D32E1" w:rsidRDefault="00A30203" w:rsidP="00A30203">
      <w:pPr>
        <w:spacing w:after="0" w:line="240" w:lineRule="auto"/>
        <w:ind w:left="284" w:hanging="284"/>
        <w:contextualSpacing/>
        <w:jc w:val="both"/>
        <w:rPr>
          <w:rFonts w:ascii="Calibri" w:eastAsiaTheme="minorHAnsi" w:hAnsi="Calibri" w:cs="Calibri"/>
          <w:b/>
          <w:sz w:val="18"/>
          <w:szCs w:val="18"/>
          <w:lang w:eastAsia="en-US"/>
        </w:rPr>
      </w:pPr>
      <w:r>
        <w:rPr>
          <w:rFonts w:ascii="Calibri" w:eastAsiaTheme="minorHAnsi" w:hAnsi="Calibri" w:cs="Calibri"/>
          <w:b/>
          <w:sz w:val="18"/>
          <w:szCs w:val="18"/>
          <w:lang w:eastAsia="en-US"/>
        </w:rPr>
        <w:t>c</w:t>
      </w:r>
      <w:r w:rsidRPr="000D32E1">
        <w:rPr>
          <w:rFonts w:ascii="Calibri" w:eastAsiaTheme="minorHAnsi" w:hAnsi="Calibri" w:cs="Calibri"/>
          <w:b/>
          <w:sz w:val="18"/>
          <w:szCs w:val="18"/>
          <w:lang w:eastAsia="en-US"/>
        </w:rPr>
        <w:t>zęść nr 4 – strzykawki</w:t>
      </w:r>
    </w:p>
    <w:p w14:paraId="41DB44E9" w14:textId="77777777" w:rsidR="00A30203" w:rsidRPr="000D32E1" w:rsidRDefault="00A30203" w:rsidP="00A30203">
      <w:pPr>
        <w:spacing w:after="0" w:line="240" w:lineRule="auto"/>
        <w:ind w:left="284" w:hanging="284"/>
        <w:contextualSpacing/>
        <w:jc w:val="both"/>
        <w:rPr>
          <w:rFonts w:ascii="Calibri" w:eastAsiaTheme="minorHAnsi" w:hAnsi="Calibri" w:cs="Calibri"/>
          <w:b/>
          <w:sz w:val="18"/>
          <w:szCs w:val="18"/>
          <w:lang w:eastAsia="en-US"/>
        </w:rPr>
      </w:pPr>
      <w:r>
        <w:rPr>
          <w:rFonts w:ascii="Calibri" w:eastAsiaTheme="minorHAnsi" w:hAnsi="Calibri" w:cs="Calibri"/>
          <w:b/>
          <w:sz w:val="18"/>
          <w:szCs w:val="18"/>
          <w:lang w:eastAsia="en-US"/>
        </w:rPr>
        <w:t>c</w:t>
      </w:r>
      <w:r w:rsidRPr="000D32E1">
        <w:rPr>
          <w:rFonts w:ascii="Calibri" w:eastAsiaTheme="minorHAnsi" w:hAnsi="Calibri" w:cs="Calibri"/>
          <w:b/>
          <w:sz w:val="18"/>
          <w:szCs w:val="18"/>
          <w:lang w:eastAsia="en-US"/>
        </w:rPr>
        <w:t xml:space="preserve">zęść nr </w:t>
      </w:r>
      <w:r w:rsidR="00030651">
        <w:rPr>
          <w:rFonts w:ascii="Calibri" w:eastAsiaTheme="minorHAnsi" w:hAnsi="Calibri" w:cs="Calibri"/>
          <w:b/>
          <w:sz w:val="18"/>
          <w:szCs w:val="18"/>
          <w:lang w:eastAsia="en-US"/>
        </w:rPr>
        <w:t>5</w:t>
      </w:r>
      <w:r w:rsidRPr="000D32E1">
        <w:rPr>
          <w:rFonts w:ascii="Calibri" w:eastAsiaTheme="minorHAnsi" w:hAnsi="Calibri" w:cs="Calibri"/>
          <w:b/>
          <w:sz w:val="18"/>
          <w:szCs w:val="18"/>
          <w:lang w:eastAsia="en-US"/>
        </w:rPr>
        <w:t xml:space="preserve"> – materiały opatrunkowe</w:t>
      </w:r>
    </w:p>
    <w:p w14:paraId="13EF7950" w14:textId="77777777" w:rsidR="00A30203" w:rsidRPr="000D32E1" w:rsidRDefault="00A30203" w:rsidP="00A30203">
      <w:pPr>
        <w:spacing w:after="0" w:line="240" w:lineRule="auto"/>
        <w:ind w:left="284" w:hanging="284"/>
        <w:contextualSpacing/>
        <w:jc w:val="both"/>
        <w:rPr>
          <w:rFonts w:ascii="Calibri" w:eastAsiaTheme="minorHAnsi" w:hAnsi="Calibri" w:cs="Calibri"/>
          <w:b/>
          <w:sz w:val="18"/>
          <w:szCs w:val="18"/>
          <w:lang w:eastAsia="en-US"/>
        </w:rPr>
      </w:pPr>
      <w:r>
        <w:rPr>
          <w:rFonts w:ascii="Calibri" w:eastAsiaTheme="minorHAnsi" w:hAnsi="Calibri" w:cs="Calibri"/>
          <w:b/>
          <w:sz w:val="18"/>
          <w:szCs w:val="18"/>
          <w:lang w:eastAsia="en-US"/>
        </w:rPr>
        <w:t>c</w:t>
      </w:r>
      <w:r w:rsidRPr="000D32E1">
        <w:rPr>
          <w:rFonts w:ascii="Calibri" w:eastAsiaTheme="minorHAnsi" w:hAnsi="Calibri" w:cs="Calibri"/>
          <w:b/>
          <w:sz w:val="18"/>
          <w:szCs w:val="18"/>
          <w:lang w:eastAsia="en-US"/>
        </w:rPr>
        <w:t xml:space="preserve">zęść nr </w:t>
      </w:r>
      <w:r w:rsidR="00030651">
        <w:rPr>
          <w:rFonts w:ascii="Calibri" w:eastAsiaTheme="minorHAnsi" w:hAnsi="Calibri" w:cs="Calibri"/>
          <w:b/>
          <w:sz w:val="18"/>
          <w:szCs w:val="18"/>
          <w:lang w:eastAsia="en-US"/>
        </w:rPr>
        <w:t>6</w:t>
      </w:r>
      <w:r w:rsidRPr="000D32E1">
        <w:rPr>
          <w:rFonts w:ascii="Calibri" w:eastAsiaTheme="minorHAnsi" w:hAnsi="Calibri" w:cs="Calibri"/>
          <w:b/>
          <w:sz w:val="18"/>
          <w:szCs w:val="18"/>
          <w:lang w:eastAsia="en-US"/>
        </w:rPr>
        <w:t xml:space="preserve"> – cewniki</w:t>
      </w:r>
    </w:p>
    <w:p w14:paraId="650D9D4B" w14:textId="77777777" w:rsidR="00A30203" w:rsidRPr="000D32E1" w:rsidRDefault="00A30203" w:rsidP="00A30203">
      <w:pPr>
        <w:spacing w:after="0" w:line="240" w:lineRule="auto"/>
        <w:ind w:left="284" w:hanging="284"/>
        <w:contextualSpacing/>
        <w:jc w:val="both"/>
        <w:rPr>
          <w:rFonts w:ascii="Calibri" w:eastAsiaTheme="minorHAnsi" w:hAnsi="Calibri" w:cs="Calibri"/>
          <w:b/>
          <w:sz w:val="18"/>
          <w:szCs w:val="18"/>
          <w:lang w:eastAsia="en-US"/>
        </w:rPr>
      </w:pPr>
      <w:r>
        <w:rPr>
          <w:rFonts w:ascii="Calibri" w:eastAsiaTheme="minorHAnsi" w:hAnsi="Calibri" w:cs="Calibri"/>
          <w:b/>
          <w:sz w:val="18"/>
          <w:szCs w:val="18"/>
          <w:lang w:eastAsia="en-US"/>
        </w:rPr>
        <w:t>c</w:t>
      </w:r>
      <w:r w:rsidRPr="000D32E1">
        <w:rPr>
          <w:rFonts w:ascii="Calibri" w:eastAsiaTheme="minorHAnsi" w:hAnsi="Calibri" w:cs="Calibri"/>
          <w:b/>
          <w:sz w:val="18"/>
          <w:szCs w:val="18"/>
          <w:lang w:eastAsia="en-US"/>
        </w:rPr>
        <w:t xml:space="preserve">zęść nr </w:t>
      </w:r>
      <w:r w:rsidR="00030651">
        <w:rPr>
          <w:rFonts w:ascii="Calibri" w:eastAsiaTheme="minorHAnsi" w:hAnsi="Calibri" w:cs="Calibri"/>
          <w:b/>
          <w:sz w:val="18"/>
          <w:szCs w:val="18"/>
          <w:lang w:eastAsia="en-US"/>
        </w:rPr>
        <w:t>7</w:t>
      </w:r>
      <w:r w:rsidRPr="000D32E1">
        <w:rPr>
          <w:rFonts w:ascii="Calibri" w:eastAsiaTheme="minorHAnsi" w:hAnsi="Calibri" w:cs="Calibri"/>
          <w:b/>
          <w:sz w:val="18"/>
          <w:szCs w:val="18"/>
          <w:lang w:eastAsia="en-US"/>
        </w:rPr>
        <w:t xml:space="preserve"> – materiały medyczne</w:t>
      </w:r>
    </w:p>
    <w:p w14:paraId="56583F08" w14:textId="77777777" w:rsidR="002B13C4" w:rsidRPr="00A30203" w:rsidRDefault="002B13C4" w:rsidP="00030651">
      <w:pPr>
        <w:tabs>
          <w:tab w:val="left" w:pos="2268"/>
        </w:tabs>
        <w:suppressAutoHyphens/>
        <w:spacing w:after="0" w:line="240" w:lineRule="auto"/>
        <w:ind w:left="720"/>
        <w:contextualSpacing/>
        <w:jc w:val="both"/>
        <w:rPr>
          <w:rFonts w:cstheme="minorHAnsi"/>
          <w:b/>
          <w:noProof/>
          <w:sz w:val="18"/>
          <w:szCs w:val="18"/>
        </w:rPr>
      </w:pPr>
    </w:p>
    <w:p w14:paraId="1276E841" w14:textId="77777777" w:rsidR="002B13C4" w:rsidRPr="00530CE6" w:rsidRDefault="002B13C4" w:rsidP="00530CE6">
      <w:pPr>
        <w:spacing w:line="240" w:lineRule="auto"/>
        <w:jc w:val="both"/>
        <w:rPr>
          <w:rFonts w:cstheme="minorHAnsi"/>
          <w:b/>
          <w:sz w:val="18"/>
          <w:szCs w:val="18"/>
        </w:rPr>
      </w:pPr>
      <w:r w:rsidRPr="00530CE6">
        <w:rPr>
          <w:rFonts w:cstheme="minorHAnsi"/>
          <w:b/>
          <w:sz w:val="18"/>
          <w:szCs w:val="18"/>
        </w:rPr>
        <w:t>oświadczam/my, iż:</w:t>
      </w:r>
    </w:p>
    <w:p w14:paraId="76B8D0FD" w14:textId="77777777" w:rsidR="002B13C4" w:rsidRPr="00530CE6" w:rsidRDefault="002B13C4" w:rsidP="00534C53">
      <w:pPr>
        <w:numPr>
          <w:ilvl w:val="0"/>
          <w:numId w:val="21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530CE6">
        <w:rPr>
          <w:rFonts w:cstheme="minorHAnsi"/>
          <w:sz w:val="18"/>
          <w:szCs w:val="18"/>
        </w:rPr>
        <w:t>Wykonawca, którego reprezentuję</w:t>
      </w:r>
      <w:r w:rsidRPr="00530CE6">
        <w:rPr>
          <w:rFonts w:cstheme="minorHAnsi"/>
          <w:b/>
          <w:sz w:val="18"/>
          <w:szCs w:val="18"/>
        </w:rPr>
        <w:t xml:space="preserve"> nie jest</w:t>
      </w:r>
      <w:r w:rsidRPr="00530CE6">
        <w:rPr>
          <w:rFonts w:cstheme="minorHAnsi"/>
          <w:sz w:val="18"/>
          <w:szCs w:val="18"/>
        </w:rPr>
        <w:t xml:space="preserve"> powiązany kapitałowo lub osobowo z Zamawiającym. Poprzez powiązania kapitałowe lub osobowe rozumie się wzajemne powiązania między Zamawiającym lub osobami upoważnionymi w imieniu Zamawiającego lub osobami wykonującymi w imieniu Zamawiającego czynności związane z przeprowadzeniem procedury wyboru Wykonawcy a Wykonawcą polegające w szczególności na:</w:t>
      </w:r>
    </w:p>
    <w:p w14:paraId="2B366FC6" w14:textId="77777777" w:rsidR="002B13C4" w:rsidRPr="00530CE6" w:rsidRDefault="002B13C4" w:rsidP="00534C53">
      <w:pPr>
        <w:numPr>
          <w:ilvl w:val="0"/>
          <w:numId w:val="22"/>
        </w:numPr>
        <w:spacing w:after="0" w:line="240" w:lineRule="auto"/>
        <w:ind w:left="1134" w:hanging="425"/>
        <w:jc w:val="both"/>
        <w:rPr>
          <w:rFonts w:cstheme="minorHAnsi"/>
          <w:sz w:val="18"/>
          <w:szCs w:val="18"/>
        </w:rPr>
      </w:pPr>
      <w:r w:rsidRPr="00530CE6">
        <w:rPr>
          <w:rFonts w:cstheme="minorHAnsi"/>
          <w:sz w:val="18"/>
          <w:szCs w:val="18"/>
        </w:rPr>
        <w:t>uczestniczeniu w spółce jako wspólnik spółki cywilnej lub spółki osobowej;</w:t>
      </w:r>
    </w:p>
    <w:p w14:paraId="626ACE21" w14:textId="77777777" w:rsidR="002B13C4" w:rsidRPr="00530CE6" w:rsidRDefault="002B13C4" w:rsidP="00534C53">
      <w:pPr>
        <w:numPr>
          <w:ilvl w:val="0"/>
          <w:numId w:val="22"/>
        </w:numPr>
        <w:spacing w:after="0" w:line="240" w:lineRule="auto"/>
        <w:ind w:left="1134" w:hanging="425"/>
        <w:jc w:val="both"/>
        <w:rPr>
          <w:rFonts w:cstheme="minorHAnsi"/>
          <w:sz w:val="18"/>
          <w:szCs w:val="18"/>
        </w:rPr>
      </w:pPr>
      <w:r w:rsidRPr="00530CE6">
        <w:rPr>
          <w:rFonts w:cstheme="minorHAnsi"/>
          <w:sz w:val="18"/>
          <w:szCs w:val="18"/>
        </w:rPr>
        <w:t>posiadaniu co najmniej 10% udziałów  lub akcji, o ile niższy próg nie wynika z przepisów prawa,</w:t>
      </w:r>
    </w:p>
    <w:p w14:paraId="3672A19A" w14:textId="77777777" w:rsidR="002B13C4" w:rsidRPr="00530CE6" w:rsidRDefault="002B13C4" w:rsidP="00534C53">
      <w:pPr>
        <w:numPr>
          <w:ilvl w:val="0"/>
          <w:numId w:val="22"/>
        </w:numPr>
        <w:spacing w:after="0" w:line="240" w:lineRule="auto"/>
        <w:ind w:left="1134" w:hanging="425"/>
        <w:jc w:val="both"/>
        <w:rPr>
          <w:rFonts w:cstheme="minorHAnsi"/>
          <w:sz w:val="18"/>
          <w:szCs w:val="18"/>
        </w:rPr>
      </w:pPr>
      <w:r w:rsidRPr="00530CE6">
        <w:rPr>
          <w:rFonts w:cstheme="minorHAnsi"/>
          <w:sz w:val="18"/>
          <w:szCs w:val="18"/>
        </w:rPr>
        <w:t>pełnieniu funkcji członka organu nadzorczego lub zarządzającego, prokurenta, pełnomocnika</w:t>
      </w:r>
    </w:p>
    <w:p w14:paraId="66AE7413" w14:textId="77777777" w:rsidR="002B13C4" w:rsidRPr="00530CE6" w:rsidRDefault="002B13C4" w:rsidP="00534C53">
      <w:pPr>
        <w:numPr>
          <w:ilvl w:val="0"/>
          <w:numId w:val="22"/>
        </w:numPr>
        <w:spacing w:after="0" w:line="240" w:lineRule="auto"/>
        <w:ind w:left="1134" w:hanging="425"/>
        <w:jc w:val="both"/>
        <w:rPr>
          <w:rFonts w:cstheme="minorHAnsi"/>
          <w:sz w:val="18"/>
          <w:szCs w:val="18"/>
        </w:rPr>
      </w:pPr>
      <w:r w:rsidRPr="00530CE6">
        <w:rPr>
          <w:rFonts w:cstheme="minorHAnsi"/>
          <w:sz w:val="18"/>
          <w:szCs w:val="18"/>
        </w:rPr>
        <w:t>pozostawaniu w związku małżeńskim, w stosunku pokrewieństwa lub powinowactwa w linii prostej, pokrewieństwa drugiego stopnia lub powinowactwa drugiego stopnia w linii bocznej lub w stosunku przysposobienia, opieki lub kurateli;</w:t>
      </w:r>
    </w:p>
    <w:p w14:paraId="4DA7E2A8" w14:textId="77777777" w:rsidR="002B13C4" w:rsidRPr="00530CE6" w:rsidRDefault="002B13C4" w:rsidP="00534C53">
      <w:pPr>
        <w:numPr>
          <w:ilvl w:val="0"/>
          <w:numId w:val="21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530CE6">
        <w:rPr>
          <w:rFonts w:cstheme="minorHAnsi"/>
          <w:sz w:val="18"/>
          <w:szCs w:val="18"/>
        </w:rPr>
        <w:t>Wykonawca, którego reprezentuję</w:t>
      </w:r>
      <w:r w:rsidRPr="00530CE6">
        <w:rPr>
          <w:rFonts w:cstheme="minorHAnsi"/>
          <w:b/>
          <w:sz w:val="18"/>
          <w:szCs w:val="18"/>
        </w:rPr>
        <w:t xml:space="preserve"> nie pozostaje</w:t>
      </w:r>
      <w:r w:rsidRPr="00530CE6">
        <w:rPr>
          <w:rFonts w:cstheme="minorHAnsi"/>
          <w:sz w:val="18"/>
          <w:szCs w:val="18"/>
        </w:rPr>
        <w:t xml:space="preserve"> z Zamawiającym w takim stosunku faktycznym lub prawnym, który może budzić uzasadnione wątpliwości co do bezstronności;</w:t>
      </w:r>
    </w:p>
    <w:p w14:paraId="3CAF1422" w14:textId="77777777" w:rsidR="002B13C4" w:rsidRPr="00530CE6" w:rsidRDefault="002B13C4" w:rsidP="00534C53">
      <w:pPr>
        <w:numPr>
          <w:ilvl w:val="0"/>
          <w:numId w:val="21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530CE6">
        <w:rPr>
          <w:rFonts w:cstheme="minorHAnsi"/>
          <w:sz w:val="18"/>
          <w:szCs w:val="18"/>
        </w:rPr>
        <w:t>Wykonawca, którego reprezentuję</w:t>
      </w:r>
      <w:r w:rsidRPr="00530CE6">
        <w:rPr>
          <w:rFonts w:cstheme="minorHAnsi"/>
          <w:b/>
          <w:sz w:val="18"/>
          <w:szCs w:val="18"/>
        </w:rPr>
        <w:t xml:space="preserve"> nie wykonywał</w:t>
      </w:r>
      <w:r w:rsidRPr="00530CE6">
        <w:rPr>
          <w:rFonts w:cstheme="minorHAnsi"/>
          <w:sz w:val="18"/>
          <w:szCs w:val="18"/>
        </w:rPr>
        <w:t xml:space="preserve"> bezpośrednio czynności  związanych  z przygotowaniem postępowania lub  posługiwałem się/nie posługiwaliśmy   się  w  celu  sporządzenia  oferty  osobami uczestniczącymi  w  dokonywaniu  tych  czynności, </w:t>
      </w:r>
    </w:p>
    <w:p w14:paraId="23A432AC" w14:textId="77777777" w:rsidR="002B13C4" w:rsidRPr="00530CE6" w:rsidRDefault="002B13C4" w:rsidP="00534C53">
      <w:pPr>
        <w:numPr>
          <w:ilvl w:val="0"/>
          <w:numId w:val="21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530CE6">
        <w:rPr>
          <w:rFonts w:cstheme="minorHAnsi"/>
          <w:sz w:val="18"/>
          <w:szCs w:val="18"/>
        </w:rPr>
        <w:t xml:space="preserve">w stosunku do Wykonawcy, którego reprezentuję  </w:t>
      </w:r>
      <w:r w:rsidRPr="00530CE6">
        <w:rPr>
          <w:rFonts w:cstheme="minorHAnsi"/>
          <w:b/>
          <w:sz w:val="18"/>
          <w:szCs w:val="18"/>
        </w:rPr>
        <w:t>nie otwarto likwidacji</w:t>
      </w:r>
      <w:r w:rsidRPr="00530CE6">
        <w:rPr>
          <w:rFonts w:cstheme="minorHAnsi"/>
          <w:sz w:val="18"/>
          <w:szCs w:val="18"/>
        </w:rPr>
        <w:t xml:space="preserve">, w zatwierdzonym przez sąd układzie w postępowaniu restrukturyzacyjnym jest przewidziane zaspokojenie wierzycieli przez likwidację jego majątku lub sąd zarządził likwidację jego majątku w trybie </w:t>
      </w:r>
      <w:hyperlink r:id="rId8" w:anchor="/dokument/18208902%23art(332)ust(1)" w:history="1">
        <w:r w:rsidRPr="00530CE6">
          <w:rPr>
            <w:rStyle w:val="Hipercze"/>
            <w:rFonts w:cstheme="minorHAnsi"/>
            <w:color w:val="000000"/>
            <w:sz w:val="18"/>
            <w:szCs w:val="18"/>
          </w:rPr>
          <w:t>art. 332 ust. 1</w:t>
        </w:r>
      </w:hyperlink>
      <w:r w:rsidRPr="00530CE6">
        <w:rPr>
          <w:rFonts w:cstheme="minorHAnsi"/>
          <w:sz w:val="18"/>
          <w:szCs w:val="18"/>
        </w:rPr>
        <w:t xml:space="preserve"> ustawy z dnia 15 maja 2015 r. - Prawo restrukturyzacyjne (Dz. U. poz. 978, z </w:t>
      </w:r>
      <w:proofErr w:type="spellStart"/>
      <w:r w:rsidRPr="00530CE6">
        <w:rPr>
          <w:rFonts w:cstheme="minorHAnsi"/>
          <w:sz w:val="18"/>
          <w:szCs w:val="18"/>
        </w:rPr>
        <w:t>późn</w:t>
      </w:r>
      <w:proofErr w:type="spellEnd"/>
      <w:r w:rsidRPr="00530CE6">
        <w:rPr>
          <w:rFonts w:cstheme="minorHAnsi"/>
          <w:sz w:val="18"/>
          <w:szCs w:val="18"/>
        </w:rPr>
        <w:t xml:space="preserve">. zm.); </w:t>
      </w:r>
      <w:r w:rsidRPr="00530CE6">
        <w:rPr>
          <w:rFonts w:cstheme="minorHAnsi"/>
          <w:b/>
          <w:sz w:val="18"/>
          <w:szCs w:val="18"/>
        </w:rPr>
        <w:t>nie ogłoszono upadłości</w:t>
      </w:r>
      <w:r w:rsidRPr="00530CE6">
        <w:rPr>
          <w:rFonts w:cstheme="minorHAnsi"/>
          <w:sz w:val="18"/>
          <w:szCs w:val="18"/>
        </w:rPr>
        <w:t xml:space="preserve">, z wyjątkiem wykonawcy, który po ogłoszeniu upadłości zawarł układ zatwierdzony prawomocnym postanowieniem sądu, jeżeli układ nie przewiduje zaspokojenia wierzycieli przez likwidację majątku upadłego, chyba że sąd zarządził likwidację jego majątku w trybie </w:t>
      </w:r>
      <w:hyperlink r:id="rId9" w:anchor="/dokument/17021464%23art(366)ust(1)" w:history="1">
        <w:r w:rsidRPr="00530CE6">
          <w:rPr>
            <w:rStyle w:val="Hipercze"/>
            <w:rFonts w:cstheme="minorHAnsi"/>
            <w:color w:val="000000"/>
            <w:sz w:val="18"/>
            <w:szCs w:val="18"/>
          </w:rPr>
          <w:t>art. 366 ust. 1</w:t>
        </w:r>
      </w:hyperlink>
      <w:r w:rsidRPr="00530CE6">
        <w:rPr>
          <w:rFonts w:cstheme="minorHAnsi"/>
          <w:sz w:val="18"/>
          <w:szCs w:val="18"/>
        </w:rPr>
        <w:t xml:space="preserve"> ustawy z dnia 28 lutego 2003 r. - Prawo upadłościowe (</w:t>
      </w:r>
      <w:proofErr w:type="spellStart"/>
      <w:r w:rsidRPr="00530CE6">
        <w:rPr>
          <w:rFonts w:cstheme="minorHAnsi"/>
          <w:color w:val="000000"/>
          <w:sz w:val="18"/>
          <w:szCs w:val="18"/>
        </w:rPr>
        <w:t>t.j</w:t>
      </w:r>
      <w:proofErr w:type="spellEnd"/>
      <w:r w:rsidRPr="00530CE6">
        <w:rPr>
          <w:rFonts w:cstheme="minorHAnsi"/>
          <w:color w:val="000000"/>
          <w:sz w:val="18"/>
          <w:szCs w:val="18"/>
        </w:rPr>
        <w:t xml:space="preserve">. </w:t>
      </w:r>
      <w:hyperlink r:id="rId10" w:history="1">
        <w:r w:rsidRPr="00530CE6">
          <w:rPr>
            <w:rStyle w:val="Hipercze"/>
            <w:rFonts w:cstheme="minorHAnsi"/>
            <w:color w:val="000000"/>
            <w:sz w:val="18"/>
            <w:szCs w:val="18"/>
          </w:rPr>
          <w:t>Dz.U. 2019 poz. 498</w:t>
        </w:r>
      </w:hyperlink>
      <w:r w:rsidRPr="00530CE6">
        <w:rPr>
          <w:rFonts w:cstheme="minorHAnsi"/>
          <w:color w:val="000000"/>
          <w:sz w:val="18"/>
          <w:szCs w:val="18"/>
        </w:rPr>
        <w:t>.);</w:t>
      </w:r>
    </w:p>
    <w:p w14:paraId="6D38AD8C" w14:textId="77777777" w:rsidR="002B13C4" w:rsidRDefault="002B13C4" w:rsidP="002B13C4">
      <w:pPr>
        <w:pStyle w:val="Bezodstpw"/>
        <w:rPr>
          <w:rFonts w:ascii="Calibri" w:hAnsi="Calibri" w:cs="Calibri"/>
          <w:sz w:val="18"/>
          <w:szCs w:val="18"/>
          <w:lang w:eastAsia="ar-SA"/>
        </w:rPr>
      </w:pPr>
    </w:p>
    <w:p w14:paraId="3266D57D" w14:textId="77777777" w:rsidR="006748E8" w:rsidRDefault="006748E8" w:rsidP="002B13C4">
      <w:pPr>
        <w:pStyle w:val="Bezodstpw"/>
        <w:rPr>
          <w:rFonts w:ascii="Calibri" w:hAnsi="Calibri" w:cs="Calibri"/>
          <w:sz w:val="18"/>
          <w:szCs w:val="18"/>
          <w:lang w:eastAsia="ar-SA"/>
        </w:rPr>
      </w:pPr>
    </w:p>
    <w:p w14:paraId="2E18D92E" w14:textId="77777777" w:rsidR="00CC7484" w:rsidRDefault="00CC7484" w:rsidP="002B13C4">
      <w:pPr>
        <w:pStyle w:val="Bezodstpw"/>
        <w:rPr>
          <w:rFonts w:ascii="Calibri" w:hAnsi="Calibri" w:cs="Calibri"/>
          <w:sz w:val="18"/>
          <w:szCs w:val="18"/>
          <w:lang w:eastAsia="ar-SA"/>
        </w:rPr>
      </w:pPr>
    </w:p>
    <w:p w14:paraId="0A50791B" w14:textId="77777777" w:rsidR="006748E8" w:rsidRDefault="006748E8" w:rsidP="002B13C4">
      <w:pPr>
        <w:pStyle w:val="Bezodstpw"/>
        <w:rPr>
          <w:rFonts w:ascii="Calibri" w:hAnsi="Calibri" w:cs="Calibri"/>
          <w:sz w:val="18"/>
          <w:szCs w:val="18"/>
          <w:lang w:eastAsia="ar-SA"/>
        </w:rPr>
      </w:pPr>
    </w:p>
    <w:p w14:paraId="4C42A78C" w14:textId="77777777" w:rsidR="002B13C4" w:rsidRDefault="002B13C4" w:rsidP="002B13C4">
      <w:pPr>
        <w:pStyle w:val="Bezodstpw"/>
        <w:rPr>
          <w:rFonts w:ascii="Calibri" w:hAnsi="Calibri" w:cs="Calibri"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 xml:space="preserve">.................................., dn. ......................             </w:t>
      </w:r>
    </w:p>
    <w:p w14:paraId="34227C2E" w14:textId="77777777" w:rsidR="00030651" w:rsidRDefault="002B13C4" w:rsidP="00A30203">
      <w:pPr>
        <w:pStyle w:val="Bezodstpw"/>
        <w:rPr>
          <w:rFonts w:ascii="Calibri" w:hAnsi="Calibri" w:cs="Calibri"/>
          <w:sz w:val="16"/>
          <w:szCs w:val="16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>(</w:t>
      </w:r>
      <w:r>
        <w:rPr>
          <w:rFonts w:ascii="Calibri" w:hAnsi="Calibri" w:cs="Calibri"/>
          <w:sz w:val="16"/>
          <w:szCs w:val="16"/>
          <w:lang w:eastAsia="ar-SA"/>
        </w:rPr>
        <w:t xml:space="preserve">miejscowość)                                                               </w:t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  <w:t xml:space="preserve">         .</w:t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 w:rsidR="00203F7A">
        <w:rPr>
          <w:rFonts w:ascii="Calibri" w:hAnsi="Calibri" w:cs="Calibri"/>
          <w:sz w:val="16"/>
          <w:szCs w:val="16"/>
          <w:lang w:eastAsia="ar-SA"/>
        </w:rPr>
        <w:tab/>
      </w:r>
      <w:r w:rsidR="00203F7A">
        <w:rPr>
          <w:rFonts w:ascii="Calibri" w:hAnsi="Calibri" w:cs="Calibri"/>
          <w:sz w:val="16"/>
          <w:szCs w:val="16"/>
          <w:lang w:eastAsia="ar-SA"/>
        </w:rPr>
        <w:tab/>
      </w:r>
      <w:r w:rsidR="00203F7A">
        <w:rPr>
          <w:rFonts w:ascii="Calibri" w:hAnsi="Calibri" w:cs="Calibri"/>
          <w:sz w:val="16"/>
          <w:szCs w:val="16"/>
          <w:lang w:eastAsia="ar-SA"/>
        </w:rPr>
        <w:tab/>
      </w:r>
      <w:r w:rsidR="00203F7A">
        <w:rPr>
          <w:rFonts w:ascii="Calibri" w:hAnsi="Calibri" w:cs="Calibri"/>
          <w:sz w:val="16"/>
          <w:szCs w:val="16"/>
          <w:lang w:eastAsia="ar-SA"/>
        </w:rPr>
        <w:tab/>
      </w:r>
      <w:r w:rsidR="00530CE6">
        <w:rPr>
          <w:rFonts w:ascii="Calibri" w:hAnsi="Calibri" w:cs="Calibri"/>
          <w:sz w:val="16"/>
          <w:szCs w:val="16"/>
          <w:lang w:eastAsia="ar-SA"/>
        </w:rPr>
        <w:tab/>
      </w:r>
      <w:r w:rsidR="00530CE6">
        <w:rPr>
          <w:rFonts w:ascii="Calibri" w:hAnsi="Calibri" w:cs="Calibri"/>
          <w:sz w:val="16"/>
          <w:szCs w:val="16"/>
          <w:lang w:eastAsia="ar-SA"/>
        </w:rPr>
        <w:tab/>
      </w:r>
      <w:r w:rsidR="00530CE6">
        <w:rPr>
          <w:rFonts w:ascii="Calibri" w:hAnsi="Calibri" w:cs="Calibri"/>
          <w:sz w:val="16"/>
          <w:szCs w:val="16"/>
          <w:lang w:eastAsia="ar-SA"/>
        </w:rPr>
        <w:tab/>
      </w:r>
      <w:r w:rsidR="00530CE6">
        <w:rPr>
          <w:rFonts w:ascii="Calibri" w:hAnsi="Calibri" w:cs="Calibri"/>
          <w:sz w:val="16"/>
          <w:szCs w:val="16"/>
          <w:lang w:eastAsia="ar-SA"/>
        </w:rPr>
        <w:tab/>
      </w:r>
      <w:r w:rsidR="00530CE6">
        <w:rPr>
          <w:rFonts w:ascii="Calibri" w:hAnsi="Calibri" w:cs="Calibri"/>
          <w:sz w:val="16"/>
          <w:szCs w:val="16"/>
          <w:lang w:eastAsia="ar-SA"/>
        </w:rPr>
        <w:tab/>
      </w:r>
      <w:r w:rsidR="00530CE6">
        <w:rPr>
          <w:rFonts w:ascii="Calibri" w:hAnsi="Calibri" w:cs="Calibri"/>
          <w:sz w:val="16"/>
          <w:szCs w:val="16"/>
          <w:lang w:eastAsia="ar-SA"/>
        </w:rPr>
        <w:tab/>
      </w:r>
      <w:r w:rsidR="00530CE6"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>.....................................................................</w:t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</w:p>
    <w:p w14:paraId="2A02ADC7" w14:textId="77777777" w:rsidR="002B13C4" w:rsidRDefault="002B13C4" w:rsidP="00A30203">
      <w:pPr>
        <w:pStyle w:val="Bezodstpw"/>
        <w:rPr>
          <w:rFonts w:ascii="Calibri" w:hAnsi="Calibri" w:cs="Calibri"/>
          <w:sz w:val="16"/>
          <w:szCs w:val="16"/>
          <w:lang w:eastAsia="ar-SA"/>
        </w:rPr>
      </w:pP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 w:rsidR="00A30203">
        <w:rPr>
          <w:rFonts w:ascii="Calibri" w:hAnsi="Calibri" w:cs="Calibri"/>
          <w:sz w:val="16"/>
          <w:szCs w:val="16"/>
          <w:lang w:eastAsia="ar-SA"/>
        </w:rPr>
        <w:tab/>
      </w:r>
      <w:r w:rsidR="00A30203">
        <w:rPr>
          <w:rFonts w:ascii="Calibri" w:hAnsi="Calibri" w:cs="Calibri"/>
          <w:sz w:val="16"/>
          <w:szCs w:val="16"/>
          <w:lang w:eastAsia="ar-SA"/>
        </w:rPr>
        <w:tab/>
      </w:r>
      <w:r w:rsidR="00A30203">
        <w:rPr>
          <w:rFonts w:ascii="Calibri" w:hAnsi="Calibri" w:cs="Calibri"/>
          <w:sz w:val="16"/>
          <w:szCs w:val="16"/>
          <w:lang w:eastAsia="ar-SA"/>
        </w:rPr>
        <w:tab/>
      </w:r>
      <w:r w:rsidR="00A30203">
        <w:rPr>
          <w:rFonts w:ascii="Calibri" w:hAnsi="Calibri" w:cs="Calibri"/>
          <w:sz w:val="16"/>
          <w:szCs w:val="16"/>
          <w:lang w:eastAsia="ar-SA"/>
        </w:rPr>
        <w:tab/>
      </w:r>
      <w:r w:rsidR="00030651">
        <w:rPr>
          <w:rFonts w:ascii="Calibri" w:hAnsi="Calibri" w:cs="Calibri"/>
          <w:sz w:val="16"/>
          <w:szCs w:val="16"/>
          <w:lang w:eastAsia="ar-SA"/>
        </w:rPr>
        <w:t xml:space="preserve">                                      </w:t>
      </w:r>
      <w:r w:rsidR="00A30203">
        <w:rPr>
          <w:rFonts w:ascii="Calibri" w:hAnsi="Calibri" w:cs="Calibri"/>
          <w:sz w:val="16"/>
          <w:szCs w:val="16"/>
          <w:lang w:eastAsia="ar-SA"/>
        </w:rPr>
        <w:t>Po</w:t>
      </w:r>
      <w:r>
        <w:rPr>
          <w:rFonts w:ascii="Calibri" w:hAnsi="Calibri" w:cs="Calibri"/>
          <w:sz w:val="16"/>
          <w:szCs w:val="16"/>
          <w:lang w:eastAsia="ar-SA"/>
        </w:rPr>
        <w:t>dpis(y) osoby/osób upoważnionych</w:t>
      </w:r>
    </w:p>
    <w:p w14:paraId="43D1868E" w14:textId="77777777" w:rsidR="002B13C4" w:rsidRDefault="002B13C4" w:rsidP="00A30203">
      <w:pPr>
        <w:pStyle w:val="Bezodstpw"/>
        <w:ind w:left="4956" w:firstLine="708"/>
        <w:rPr>
          <w:rFonts w:ascii="Calibri" w:hAnsi="Calibri" w:cs="Calibri"/>
          <w:sz w:val="16"/>
          <w:szCs w:val="16"/>
          <w:lang w:eastAsia="ar-SA"/>
        </w:rPr>
      </w:pPr>
      <w:r>
        <w:rPr>
          <w:rFonts w:ascii="Calibri" w:hAnsi="Calibri" w:cs="Calibri"/>
          <w:sz w:val="16"/>
          <w:szCs w:val="16"/>
          <w:lang w:eastAsia="ar-SA"/>
        </w:rPr>
        <w:t>do reprezentacji  Wykonawcy/ów</w:t>
      </w:r>
    </w:p>
    <w:sectPr w:rsidR="002B13C4" w:rsidSect="00CB3536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2694" w:right="849" w:bottom="1758" w:left="1701" w:header="1701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DF30D" w14:textId="77777777" w:rsidR="00666EC7" w:rsidRDefault="00666EC7" w:rsidP="00F00EF4">
      <w:pPr>
        <w:spacing w:after="0" w:line="240" w:lineRule="auto"/>
      </w:pPr>
      <w:r>
        <w:separator/>
      </w:r>
    </w:p>
  </w:endnote>
  <w:endnote w:type="continuationSeparator" w:id="0">
    <w:p w14:paraId="50173A3F" w14:textId="77777777" w:rsidR="00666EC7" w:rsidRDefault="00666EC7" w:rsidP="00F0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tstream Vera Sans">
    <w:charset w:val="80"/>
    <w:family w:val="auto"/>
    <w:pitch w:val="variable"/>
  </w:font>
  <w:font w:name="FreeSans">
    <w:altName w:val="Arial Unicode MS"/>
    <w:charset w:val="80"/>
    <w:family w:val="swiss"/>
    <w:pitch w:val="default"/>
  </w:font>
  <w:font w:name="FrankfurtGothic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8D63A" w14:textId="6987CF4D" w:rsidR="000D32E1" w:rsidRDefault="000D32E1" w:rsidP="00B02B3E">
    <w:pPr>
      <w:pStyle w:val="Stopka"/>
    </w:pPr>
    <w:r w:rsidRPr="00CC3F38">
      <w:rPr>
        <w:noProof/>
      </w:rPr>
      <w:drawing>
        <wp:anchor distT="0" distB="0" distL="114300" distR="114300" simplePos="0" relativeHeight="251661312" behindDoc="0" locked="1" layoutInCell="1" allowOverlap="1" wp14:anchorId="12B4EF81" wp14:editId="4254DC8A">
          <wp:simplePos x="0" y="0"/>
          <wp:positionH relativeFrom="column">
            <wp:posOffset>-888944</wp:posOffset>
          </wp:positionH>
          <wp:positionV relativeFrom="page">
            <wp:posOffset>9792970</wp:posOffset>
          </wp:positionV>
          <wp:extent cx="770760" cy="53352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760" cy="53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567E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9D6835" wp14:editId="43FD5A8E">
              <wp:simplePos x="0" y="0"/>
              <wp:positionH relativeFrom="column">
                <wp:posOffset>93345</wp:posOffset>
              </wp:positionH>
              <wp:positionV relativeFrom="paragraph">
                <wp:posOffset>177800</wp:posOffset>
              </wp:positionV>
              <wp:extent cx="5850255" cy="635000"/>
              <wp:effectExtent l="0" t="0" r="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0255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FACA1B" w14:textId="77777777" w:rsidR="000D32E1" w:rsidRPr="00CF6CF2" w:rsidRDefault="000D32E1" w:rsidP="00EB3C49">
                          <w:pPr>
                            <w:pStyle w:val="stopkaadresowa"/>
                            <w:rPr>
                              <w:smallCaps/>
                              <w:sz w:val="16"/>
                              <w:lang w:val="pl-PL"/>
                            </w:rPr>
                          </w:pPr>
                          <w:r w:rsidRPr="00CF6CF2">
                            <w:rPr>
                              <w:smallCaps/>
                              <w:sz w:val="16"/>
                              <w:lang w:val="pl-PL"/>
                            </w:rPr>
                            <w:t>Uniwersytet Przyrodniczy we Wrocławiu</w:t>
                          </w:r>
                        </w:p>
                        <w:p w14:paraId="3A281E70" w14:textId="77777777" w:rsidR="000D32E1" w:rsidRDefault="000D32E1" w:rsidP="00EB3C49">
                          <w:pPr>
                            <w:pStyle w:val="stopkaadresowa"/>
                            <w:rPr>
                              <w:smallCaps/>
                              <w:sz w:val="16"/>
                              <w:lang w:val="pl-PL"/>
                            </w:rPr>
                          </w:pPr>
                          <w:r>
                            <w:rPr>
                              <w:smallCaps/>
                              <w:sz w:val="16"/>
                              <w:lang w:val="pl-PL"/>
                            </w:rPr>
                            <w:t>CENTRUM ZAMÓWIEŃ PUBLICZNYCH i ZAKUPÓW</w:t>
                          </w:r>
                        </w:p>
                        <w:p w14:paraId="3024841B" w14:textId="77777777" w:rsidR="000D32E1" w:rsidRPr="00CF6CF2" w:rsidRDefault="000D32E1" w:rsidP="00EB3C49">
                          <w:pPr>
                            <w:pStyle w:val="stopkaadresowa"/>
                            <w:rPr>
                              <w:smallCaps/>
                              <w:spacing w:val="10"/>
                              <w:sz w:val="16"/>
                              <w:lang w:val="pl-PL"/>
                            </w:rPr>
                          </w:pPr>
                          <w:r>
                            <w:rPr>
                              <w:smallCaps/>
                              <w:spacing w:val="10"/>
                              <w:sz w:val="16"/>
                              <w:lang w:val="pl-PL"/>
                            </w:rPr>
                            <w:t>Sekcja Zamówień i Umów</w:t>
                          </w:r>
                        </w:p>
                        <w:p w14:paraId="03ECDC59" w14:textId="77777777" w:rsidR="000D32E1" w:rsidRPr="00CF6CF2" w:rsidRDefault="000D32E1" w:rsidP="00EB3C49">
                          <w:pPr>
                            <w:pStyle w:val="stopkaadresowa"/>
                            <w:rPr>
                              <w:sz w:val="16"/>
                              <w:lang w:val="pl-PL"/>
                            </w:rPr>
                          </w:pPr>
                          <w:r w:rsidRPr="00CF6CF2">
                            <w:rPr>
                              <w:sz w:val="16"/>
                              <w:lang w:val="pl-PL"/>
                            </w:rPr>
                            <w:t>ul. Norwida 25, 50-375 Wrocław</w:t>
                          </w:r>
                        </w:p>
                        <w:p w14:paraId="30CE0252" w14:textId="77777777" w:rsidR="000D32E1" w:rsidRPr="00CF6CF2" w:rsidRDefault="000D32E1" w:rsidP="00EB3C49">
                          <w:pPr>
                            <w:pStyle w:val="stopkaadresowa"/>
                            <w:rPr>
                              <w:sz w:val="16"/>
                            </w:rPr>
                          </w:pPr>
                          <w:r w:rsidRPr="00CF6CF2">
                            <w:rPr>
                              <w:sz w:val="16"/>
                            </w:rPr>
                            <w:t>www.up</w:t>
                          </w:r>
                          <w:r>
                            <w:rPr>
                              <w:sz w:val="16"/>
                            </w:rPr>
                            <w:t>wr.edu</w:t>
                          </w:r>
                          <w:r w:rsidRPr="00CF6CF2">
                            <w:rPr>
                              <w:sz w:val="16"/>
                            </w:rPr>
                            <w:t>.pl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9D683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7.35pt;margin-top:14pt;width:460.6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" filled="f" stroked="f">
              <v:textbox inset="0,0,0,0">
                <w:txbxContent>
                  <w:p w14:paraId="12FACA1B" w14:textId="77777777" w:rsidR="000D32E1" w:rsidRPr="00CF6CF2" w:rsidRDefault="000D32E1" w:rsidP="00EB3C49">
                    <w:pPr>
                      <w:pStyle w:val="stopkaadresowa"/>
                      <w:rPr>
                        <w:smallCaps/>
                        <w:sz w:val="16"/>
                        <w:lang w:val="pl-PL"/>
                      </w:rPr>
                    </w:pPr>
                    <w:r w:rsidRPr="00CF6CF2">
                      <w:rPr>
                        <w:smallCaps/>
                        <w:sz w:val="16"/>
                        <w:lang w:val="pl-PL"/>
                      </w:rPr>
                      <w:t>Uniwersytet Przyrodniczy we Wrocławiu</w:t>
                    </w:r>
                  </w:p>
                  <w:p w14:paraId="3A281E70" w14:textId="77777777" w:rsidR="000D32E1" w:rsidRDefault="000D32E1" w:rsidP="00EB3C49">
                    <w:pPr>
                      <w:pStyle w:val="stopkaadresowa"/>
                      <w:rPr>
                        <w:smallCaps/>
                        <w:sz w:val="16"/>
                        <w:lang w:val="pl-PL"/>
                      </w:rPr>
                    </w:pPr>
                    <w:r>
                      <w:rPr>
                        <w:smallCaps/>
                        <w:sz w:val="16"/>
                        <w:lang w:val="pl-PL"/>
                      </w:rPr>
                      <w:t>CENTRUM ZAMÓWIEŃ PUBLICZNYCH i ZAKUPÓW</w:t>
                    </w:r>
                  </w:p>
                  <w:p w14:paraId="3024841B" w14:textId="77777777" w:rsidR="000D32E1" w:rsidRPr="00CF6CF2" w:rsidRDefault="000D32E1" w:rsidP="00EB3C49">
                    <w:pPr>
                      <w:pStyle w:val="stopkaadresowa"/>
                      <w:rPr>
                        <w:smallCaps/>
                        <w:spacing w:val="10"/>
                        <w:sz w:val="16"/>
                        <w:lang w:val="pl-PL"/>
                      </w:rPr>
                    </w:pPr>
                    <w:r>
                      <w:rPr>
                        <w:smallCaps/>
                        <w:spacing w:val="10"/>
                        <w:sz w:val="16"/>
                        <w:lang w:val="pl-PL"/>
                      </w:rPr>
                      <w:t>Sekcja Zamówień i Umów</w:t>
                    </w:r>
                  </w:p>
                  <w:p w14:paraId="03ECDC59" w14:textId="77777777" w:rsidR="000D32E1" w:rsidRPr="00CF6CF2" w:rsidRDefault="000D32E1" w:rsidP="00EB3C49">
                    <w:pPr>
                      <w:pStyle w:val="stopkaadresowa"/>
                      <w:rPr>
                        <w:sz w:val="16"/>
                        <w:lang w:val="pl-PL"/>
                      </w:rPr>
                    </w:pPr>
                    <w:r w:rsidRPr="00CF6CF2">
                      <w:rPr>
                        <w:sz w:val="16"/>
                        <w:lang w:val="pl-PL"/>
                      </w:rPr>
                      <w:t>ul. Norwida 25, 50-375 Wrocław</w:t>
                    </w:r>
                  </w:p>
                  <w:p w14:paraId="30CE0252" w14:textId="77777777" w:rsidR="000D32E1" w:rsidRPr="00CF6CF2" w:rsidRDefault="000D32E1" w:rsidP="00EB3C49">
                    <w:pPr>
                      <w:pStyle w:val="stopkaadresowa"/>
                      <w:rPr>
                        <w:sz w:val="16"/>
                      </w:rPr>
                    </w:pPr>
                    <w:r w:rsidRPr="00CF6CF2">
                      <w:rPr>
                        <w:sz w:val="16"/>
                      </w:rPr>
                      <w:t>www.up</w:t>
                    </w:r>
                    <w:r>
                      <w:rPr>
                        <w:sz w:val="16"/>
                      </w:rPr>
                      <w:t>wr.edu</w:t>
                    </w:r>
                    <w:r w:rsidRPr="00CF6CF2">
                      <w:rPr>
                        <w:sz w:val="16"/>
                      </w:rPr>
                      <w:t>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A35D90" w14:textId="77777777" w:rsidR="00666EC7" w:rsidRDefault="00666EC7" w:rsidP="00F00EF4">
      <w:pPr>
        <w:spacing w:after="0" w:line="240" w:lineRule="auto"/>
      </w:pPr>
      <w:r>
        <w:separator/>
      </w:r>
    </w:p>
  </w:footnote>
  <w:footnote w:type="continuationSeparator" w:id="0">
    <w:p w14:paraId="2EF00635" w14:textId="77777777" w:rsidR="00666EC7" w:rsidRDefault="00666EC7" w:rsidP="00F00EF4">
      <w:pPr>
        <w:spacing w:after="0" w:line="240" w:lineRule="auto"/>
      </w:pPr>
      <w:r>
        <w:continuationSeparator/>
      </w:r>
    </w:p>
  </w:footnote>
  <w:footnote w:id="1">
    <w:p w14:paraId="49851720" w14:textId="77777777" w:rsidR="000D32E1" w:rsidRDefault="000D32E1" w:rsidP="00AA5F4F">
      <w:pPr>
        <w:pStyle w:val="Tekstprzypisudolnego"/>
        <w:ind w:left="0" w:hanging="11"/>
        <w:rPr>
          <w:rFonts w:ascii="Calibri" w:hAnsi="Calibri" w:cs="Calibri"/>
          <w:sz w:val="14"/>
          <w:szCs w:val="14"/>
        </w:rPr>
      </w:pPr>
      <w:r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4"/>
          <w:szCs w:val="1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11D50616" w14:textId="77777777" w:rsidR="000D32E1" w:rsidRDefault="000D32E1" w:rsidP="00AA5F4F">
      <w:pPr>
        <w:pStyle w:val="Tekstprzypisudolnego"/>
        <w:ind w:left="0" w:hanging="11"/>
        <w:rPr>
          <w:rFonts w:ascii="Calibri" w:hAnsi="Calibri" w:cs="Calibri"/>
          <w:sz w:val="16"/>
          <w:szCs w:val="16"/>
        </w:rPr>
      </w:pPr>
      <w:r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0BA7E" w14:textId="77777777" w:rsidR="000D32E1" w:rsidRDefault="00666EC7">
    <w:pPr>
      <w:pStyle w:val="Nagwek"/>
    </w:pPr>
    <w:r>
      <w:rPr>
        <w:noProof/>
      </w:rPr>
      <w:pict w14:anchorId="56AA20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2526" o:spid="_x0000_s2050" type="#_x0000_t75" style="position:absolute;margin-left:0;margin-top:0;width:595.2pt;height:841.8pt;z-index:-251658240;mso-position-horizontal:center;mso-position-horizontal-relative:margin;mso-position-vertical:center;mso-position-vertical-relative:margin" o:allowincell="f">
          <v:imagedata r:id="rId1" o:title="papier firmowy do Worda A4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72E4F" w14:textId="1AB95A35" w:rsidR="000D32E1" w:rsidRPr="00EF581E" w:rsidRDefault="00666EC7" w:rsidP="00EF581E">
    <w:pPr>
      <w:pStyle w:val="Nagwek"/>
    </w:pPr>
    <w:sdt>
      <w:sdtPr>
        <w:id w:val="-898591325"/>
        <w:docPartObj>
          <w:docPartGallery w:val="Page Numbers (Margins)"/>
          <w:docPartUnique/>
        </w:docPartObj>
      </w:sdtPr>
      <w:sdtEndPr/>
      <w:sdtContent>
        <w:r w:rsidR="00C567ED"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57AC719C" wp14:editId="132F5AC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30988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0988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23B523" w14:textId="77777777" w:rsidR="000D32E1" w:rsidRPr="00EE7F4C" w:rsidRDefault="000D32E1">
                              <w:pPr>
                                <w:pStyle w:val="Stopka"/>
                                <w:rPr>
                                  <w:rFonts w:eastAsiaTheme="majorEastAsia" w:cstheme="minorHAnsi"/>
                                  <w:sz w:val="16"/>
                                  <w:szCs w:val="16"/>
                                  <w:vertAlign w:val="subscript"/>
                                </w:rPr>
                              </w:pPr>
                              <w:r w:rsidRPr="00EE7F4C">
                                <w:rPr>
                                  <w:rFonts w:eastAsiaTheme="majorEastAsia" w:cstheme="minorHAnsi"/>
                                  <w:sz w:val="16"/>
                                  <w:szCs w:val="16"/>
                                  <w:vertAlign w:val="subscript"/>
                                </w:rPr>
                                <w:t>Strona</w:t>
                              </w:r>
                              <w:r w:rsidRPr="00EE7F4C">
                                <w:rPr>
                                  <w:rFonts w:cstheme="minorHAnsi"/>
                                  <w:sz w:val="16"/>
                                  <w:szCs w:val="16"/>
                                  <w:vertAlign w:val="subscript"/>
                                </w:rPr>
                                <w:fldChar w:fldCharType="begin"/>
                              </w:r>
                              <w:r w:rsidRPr="00EE7F4C">
                                <w:rPr>
                                  <w:rFonts w:cstheme="minorHAnsi"/>
                                  <w:sz w:val="16"/>
                                  <w:szCs w:val="16"/>
                                  <w:vertAlign w:val="subscript"/>
                                </w:rPr>
                                <w:instrText>PAGE    \* MERGEFORMAT</w:instrText>
                              </w:r>
                              <w:r w:rsidRPr="00EE7F4C">
                                <w:rPr>
                                  <w:rFonts w:cstheme="minorHAnsi"/>
                                  <w:sz w:val="16"/>
                                  <w:szCs w:val="16"/>
                                  <w:vertAlign w:val="subscript"/>
                                </w:rPr>
                                <w:fldChar w:fldCharType="separate"/>
                              </w:r>
                              <w:r w:rsidRPr="00911DE0">
                                <w:rPr>
                                  <w:rFonts w:eastAsiaTheme="majorEastAsia" w:cstheme="minorHAnsi"/>
                                  <w:noProof/>
                                  <w:sz w:val="16"/>
                                  <w:szCs w:val="16"/>
                                  <w:vertAlign w:val="subscript"/>
                                </w:rPr>
                                <w:t>1</w:t>
                              </w:r>
                              <w:r w:rsidRPr="00EE7F4C">
                                <w:rPr>
                                  <w:rFonts w:eastAsiaTheme="majorEastAsia" w:cstheme="minorHAnsi"/>
                                  <w:sz w:val="16"/>
                                  <w:szCs w:val="16"/>
                                  <w:vertAlign w:val="subscript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7AC719C" id="Prostokąt 3" o:spid="_x0000_s1026" style="position:absolute;margin-left:0;margin-top:0;width:24.4pt;height:171.9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14:paraId="0523B523" w14:textId="77777777" w:rsidR="000D32E1" w:rsidRPr="00EE7F4C" w:rsidRDefault="000D32E1">
                        <w:pPr>
                          <w:pStyle w:val="Stopka"/>
                          <w:rPr>
                            <w:rFonts w:eastAsiaTheme="majorEastAsia" w:cstheme="minorHAnsi"/>
                            <w:sz w:val="16"/>
                            <w:szCs w:val="16"/>
                            <w:vertAlign w:val="subscript"/>
                          </w:rPr>
                        </w:pPr>
                        <w:r w:rsidRPr="00EE7F4C">
                          <w:rPr>
                            <w:rFonts w:eastAsiaTheme="majorEastAsia" w:cstheme="minorHAnsi"/>
                            <w:sz w:val="16"/>
                            <w:szCs w:val="16"/>
                            <w:vertAlign w:val="subscript"/>
                          </w:rPr>
                          <w:t>Strona</w:t>
                        </w:r>
                        <w:r w:rsidRPr="00EE7F4C">
                          <w:rPr>
                            <w:rFonts w:cstheme="minorHAnsi"/>
                            <w:sz w:val="16"/>
                            <w:szCs w:val="16"/>
                            <w:vertAlign w:val="subscript"/>
                          </w:rPr>
                          <w:fldChar w:fldCharType="begin"/>
                        </w:r>
                        <w:r w:rsidRPr="00EE7F4C">
                          <w:rPr>
                            <w:rFonts w:cstheme="minorHAnsi"/>
                            <w:sz w:val="16"/>
                            <w:szCs w:val="16"/>
                            <w:vertAlign w:val="subscript"/>
                          </w:rPr>
                          <w:instrText>PAGE    \* MERGEFORMAT</w:instrText>
                        </w:r>
                        <w:r w:rsidRPr="00EE7F4C">
                          <w:rPr>
                            <w:rFonts w:cstheme="minorHAnsi"/>
                            <w:sz w:val="16"/>
                            <w:szCs w:val="16"/>
                            <w:vertAlign w:val="subscript"/>
                          </w:rPr>
                          <w:fldChar w:fldCharType="separate"/>
                        </w:r>
                        <w:r w:rsidRPr="00911DE0">
                          <w:rPr>
                            <w:rFonts w:eastAsiaTheme="majorEastAsia" w:cstheme="minorHAnsi"/>
                            <w:noProof/>
                            <w:sz w:val="16"/>
                            <w:szCs w:val="16"/>
                            <w:vertAlign w:val="subscript"/>
                          </w:rPr>
                          <w:t>1</w:t>
                        </w:r>
                        <w:r w:rsidRPr="00EE7F4C">
                          <w:rPr>
                            <w:rFonts w:eastAsiaTheme="majorEastAsia" w:cstheme="minorHAnsi"/>
                            <w:sz w:val="16"/>
                            <w:szCs w:val="16"/>
                            <w:vertAlign w:val="subscript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C567ED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D8F5B98" wp14:editId="5DDA8064">
              <wp:simplePos x="0" y="0"/>
              <wp:positionH relativeFrom="column">
                <wp:posOffset>144780</wp:posOffset>
              </wp:positionH>
              <wp:positionV relativeFrom="paragraph">
                <wp:posOffset>139065</wp:posOffset>
              </wp:positionV>
              <wp:extent cx="5232400" cy="3213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2400" cy="321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BC6129" w14:textId="77777777" w:rsidR="000D32E1" w:rsidRDefault="000D32E1" w:rsidP="00EB3C49">
                          <w:pPr>
                            <w:pStyle w:val="nazwajednostki"/>
                            <w:rPr>
                              <w:color w:val="782834"/>
                            </w:rPr>
                          </w:pPr>
                          <w:r>
                            <w:rPr>
                              <w:color w:val="782834"/>
                            </w:rPr>
                            <w:t xml:space="preserve">CENTRUM ZAMÓWIEŃ PUBLICZNYCH I ZAKUPÓW </w:t>
                          </w:r>
                        </w:p>
                        <w:p w14:paraId="1AE80F74" w14:textId="77777777" w:rsidR="000D32E1" w:rsidRPr="00030612" w:rsidRDefault="000D32E1" w:rsidP="00EB3C49">
                          <w:pPr>
                            <w:pStyle w:val="nazwajednostki"/>
                            <w:rPr>
                              <w:color w:val="782834"/>
                            </w:rPr>
                          </w:pPr>
                          <w:r>
                            <w:rPr>
                              <w:color w:val="782834"/>
                            </w:rPr>
                            <w:t>Sekcja Zamówień i Umów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D8F5B9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11.4pt;margin-top:10.95pt;width:412pt;height:25.3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" stroked="f">
              <v:textbox style="mso-fit-shape-to-text:t" inset="0,0,0,0">
                <w:txbxContent>
                  <w:p w14:paraId="09BC6129" w14:textId="77777777" w:rsidR="000D32E1" w:rsidRDefault="000D32E1" w:rsidP="00EB3C49">
                    <w:pPr>
                      <w:pStyle w:val="nazwajednostki"/>
                      <w:rPr>
                        <w:color w:val="782834"/>
                      </w:rPr>
                    </w:pPr>
                    <w:r>
                      <w:rPr>
                        <w:color w:val="782834"/>
                      </w:rPr>
                      <w:t xml:space="preserve">CENTRUM ZAMÓWIEŃ PUBLICZNYCH I ZAKUPÓW </w:t>
                    </w:r>
                  </w:p>
                  <w:p w14:paraId="1AE80F74" w14:textId="77777777" w:rsidR="000D32E1" w:rsidRPr="00030612" w:rsidRDefault="000D32E1" w:rsidP="00EB3C49">
                    <w:pPr>
                      <w:pStyle w:val="nazwajednostki"/>
                      <w:rPr>
                        <w:color w:val="782834"/>
                      </w:rPr>
                    </w:pPr>
                    <w:r>
                      <w:rPr>
                        <w:color w:val="782834"/>
                      </w:rPr>
                      <w:t>Sekcja Zamówień i Umów</w:t>
                    </w:r>
                  </w:p>
                </w:txbxContent>
              </v:textbox>
            </v:shape>
          </w:pict>
        </mc:Fallback>
      </mc:AlternateContent>
    </w:r>
    <w:r w:rsidR="000D32E1">
      <w:rPr>
        <w:noProof/>
      </w:rPr>
      <w:drawing>
        <wp:anchor distT="0" distB="0" distL="114300" distR="114300" simplePos="0" relativeHeight="251656704" behindDoc="0" locked="0" layoutInCell="1" allowOverlap="1" wp14:anchorId="4FB99B9A" wp14:editId="1E93446E">
          <wp:simplePos x="0" y="0"/>
          <wp:positionH relativeFrom="column">
            <wp:posOffset>-689386</wp:posOffset>
          </wp:positionH>
          <wp:positionV relativeFrom="paragraph">
            <wp:posOffset>-627380</wp:posOffset>
          </wp:positionV>
          <wp:extent cx="2181225" cy="600710"/>
          <wp:effectExtent l="0" t="0" r="0" b="0"/>
          <wp:wrapNone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L 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225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AD6EF" w14:textId="77777777" w:rsidR="000D32E1" w:rsidRDefault="00666EC7">
    <w:pPr>
      <w:pStyle w:val="Nagwek"/>
    </w:pPr>
    <w:r>
      <w:rPr>
        <w:noProof/>
      </w:rPr>
      <w:pict w14:anchorId="4DB39D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2525" o:spid="_x0000_s2049" type="#_x0000_t75" style="position:absolute;margin-left:0;margin-top:0;width:595.2pt;height:841.8pt;z-index:-251659264;mso-position-horizontal:center;mso-position-horizontal-relative:margin;mso-position-vertical:center;mso-position-vertical-relative:margin" o:allowincell="f">
          <v:imagedata r:id="rId1" o:title="papier firmowy do Worda A4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60" w:hanging="360"/>
      </w:pPr>
      <w:rPr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0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C"/>
    <w:multiLevelType w:val="multilevel"/>
    <w:tmpl w:val="D3C4B502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D"/>
    <w:multiLevelType w:val="singleLevel"/>
    <w:tmpl w:val="0000000D"/>
    <w:name w:val="WW8Num13"/>
    <w:lvl w:ilvl="0">
      <w:start w:val="3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Cs/>
      </w:rPr>
    </w:lvl>
  </w:abstractNum>
  <w:abstractNum w:abstractNumId="4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684EAB"/>
    <w:multiLevelType w:val="multilevel"/>
    <w:tmpl w:val="6458FCDC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9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448" w:hanging="720"/>
      </w:pPr>
      <w:rPr>
        <w:rFonts w:ascii="Cambria" w:eastAsia="Times New Roman" w:hAnsi="Cambria" w:cs="Calibri"/>
      </w:rPr>
    </w:lvl>
    <w:lvl w:ilvl="3">
      <w:start w:val="1"/>
      <w:numFmt w:val="decimal"/>
      <w:lvlText w:val="%1.%2.%3.%4."/>
      <w:lvlJc w:val="left"/>
      <w:pPr>
        <w:ind w:left="33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52" w:hanging="1440"/>
      </w:pPr>
      <w:rPr>
        <w:rFonts w:hint="default"/>
      </w:rPr>
    </w:lvl>
  </w:abstractNum>
  <w:abstractNum w:abstractNumId="6" w15:restartNumberingAfterBreak="0">
    <w:nsid w:val="019D25E6"/>
    <w:multiLevelType w:val="hybridMultilevel"/>
    <w:tmpl w:val="0A9C78A8"/>
    <w:lvl w:ilvl="0" w:tplc="B0C060DA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B254720"/>
    <w:multiLevelType w:val="hybridMultilevel"/>
    <w:tmpl w:val="CD40BF10"/>
    <w:lvl w:ilvl="0" w:tplc="615459CE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9443B3"/>
    <w:multiLevelType w:val="hybridMultilevel"/>
    <w:tmpl w:val="8F16B3CE"/>
    <w:lvl w:ilvl="0" w:tplc="044C17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78480B"/>
    <w:multiLevelType w:val="multilevel"/>
    <w:tmpl w:val="DBD4F7F0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libri" w:eastAsia="Times New Roman" w:hAnsi="Calibri" w:cs="Calibr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15405F0A"/>
    <w:multiLevelType w:val="hybridMultilevel"/>
    <w:tmpl w:val="EECCB0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DF6A4A"/>
    <w:multiLevelType w:val="hybridMultilevel"/>
    <w:tmpl w:val="8556CA7A"/>
    <w:lvl w:ilvl="0" w:tplc="2D9C29A0">
      <w:start w:val="1"/>
      <w:numFmt w:val="decimal"/>
      <w:lvlText w:val="%1)"/>
      <w:lvlJc w:val="left"/>
      <w:pPr>
        <w:ind w:left="1429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7F36D18"/>
    <w:multiLevelType w:val="hybridMultilevel"/>
    <w:tmpl w:val="13B8C7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D7A788C"/>
    <w:multiLevelType w:val="multilevel"/>
    <w:tmpl w:val="949A6F92"/>
    <w:lvl w:ilvl="0">
      <w:start w:val="26"/>
      <w:numFmt w:val="decimal"/>
      <w:pStyle w:val="Listapunktowana2"/>
      <w:lvlText w:val="%1."/>
      <w:lvlJc w:val="left"/>
      <w:pPr>
        <w:ind w:left="480" w:hanging="48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1467" w:hanging="48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2694" w:hanging="720"/>
      </w:pPr>
    </w:lvl>
    <w:lvl w:ilvl="3">
      <w:start w:val="1"/>
      <w:numFmt w:val="decimal"/>
      <w:lvlText w:val="%1.%2.%3.%4."/>
      <w:lvlJc w:val="left"/>
      <w:pPr>
        <w:ind w:left="3681" w:hanging="720"/>
      </w:pPr>
    </w:lvl>
    <w:lvl w:ilvl="4">
      <w:start w:val="1"/>
      <w:numFmt w:val="decimal"/>
      <w:lvlText w:val="%1.%2.%3.%4.%5."/>
      <w:lvlJc w:val="left"/>
      <w:pPr>
        <w:ind w:left="5028" w:hanging="1080"/>
      </w:pPr>
    </w:lvl>
    <w:lvl w:ilvl="5">
      <w:start w:val="1"/>
      <w:numFmt w:val="decimal"/>
      <w:lvlText w:val="%1.%2.%3.%4.%5.%6."/>
      <w:lvlJc w:val="left"/>
      <w:pPr>
        <w:ind w:left="6015" w:hanging="1080"/>
      </w:pPr>
    </w:lvl>
    <w:lvl w:ilvl="6">
      <w:start w:val="1"/>
      <w:numFmt w:val="decimal"/>
      <w:lvlText w:val="%1.%2.%3.%4.%5.%6.%7."/>
      <w:lvlJc w:val="left"/>
      <w:pPr>
        <w:ind w:left="7362" w:hanging="1440"/>
      </w:pPr>
    </w:lvl>
    <w:lvl w:ilvl="7">
      <w:start w:val="1"/>
      <w:numFmt w:val="decimal"/>
      <w:lvlText w:val="%1.%2.%3.%4.%5.%6.%7.%8."/>
      <w:lvlJc w:val="left"/>
      <w:pPr>
        <w:ind w:left="8349" w:hanging="1440"/>
      </w:pPr>
    </w:lvl>
    <w:lvl w:ilvl="8">
      <w:start w:val="1"/>
      <w:numFmt w:val="decimal"/>
      <w:lvlText w:val="%1.%2.%3.%4.%5.%6.%7.%8.%9."/>
      <w:lvlJc w:val="left"/>
      <w:pPr>
        <w:ind w:left="9696" w:hanging="1800"/>
      </w:pPr>
    </w:lvl>
  </w:abstractNum>
  <w:abstractNum w:abstractNumId="15" w15:restartNumberingAfterBreak="0">
    <w:nsid w:val="1EE03709"/>
    <w:multiLevelType w:val="hybridMultilevel"/>
    <w:tmpl w:val="F134EA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357AFC"/>
    <w:multiLevelType w:val="hybridMultilevel"/>
    <w:tmpl w:val="D876C584"/>
    <w:lvl w:ilvl="0" w:tplc="CD72462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FC16EED"/>
    <w:multiLevelType w:val="hybridMultilevel"/>
    <w:tmpl w:val="7B84D8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92374F"/>
    <w:multiLevelType w:val="hybridMultilevel"/>
    <w:tmpl w:val="4C66791C"/>
    <w:lvl w:ilvl="0" w:tplc="C6820BD4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A67217E0">
      <w:start w:val="1"/>
      <w:numFmt w:val="decimal"/>
      <w:lvlText w:val="%3."/>
      <w:lvlJc w:val="left"/>
      <w:pPr>
        <w:ind w:left="342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3D77D44"/>
    <w:multiLevelType w:val="hybridMultilevel"/>
    <w:tmpl w:val="85801796"/>
    <w:lvl w:ilvl="0" w:tplc="E36AF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666E4"/>
    <w:multiLevelType w:val="hybridMultilevel"/>
    <w:tmpl w:val="0BC28E9C"/>
    <w:lvl w:ilvl="0" w:tplc="E36AF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405EFF"/>
    <w:multiLevelType w:val="hybridMultilevel"/>
    <w:tmpl w:val="FC20DECC"/>
    <w:lvl w:ilvl="0" w:tplc="CA0CC5C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DE26D2"/>
    <w:multiLevelType w:val="hybridMultilevel"/>
    <w:tmpl w:val="642430B8"/>
    <w:lvl w:ilvl="0" w:tplc="8EC6DC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416625"/>
    <w:multiLevelType w:val="hybridMultilevel"/>
    <w:tmpl w:val="B49420E2"/>
    <w:lvl w:ilvl="0" w:tplc="D3620F58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EC96F136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1D1376"/>
    <w:multiLevelType w:val="hybridMultilevel"/>
    <w:tmpl w:val="B290AA1E"/>
    <w:lvl w:ilvl="0" w:tplc="C1264FE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9" w15:restartNumberingAfterBreak="0">
    <w:nsid w:val="46253911"/>
    <w:multiLevelType w:val="hybridMultilevel"/>
    <w:tmpl w:val="1E6A477C"/>
    <w:lvl w:ilvl="0" w:tplc="C5828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FA15C0"/>
    <w:multiLevelType w:val="hybridMultilevel"/>
    <w:tmpl w:val="2B8C15F0"/>
    <w:lvl w:ilvl="0" w:tplc="1766F28A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4D0F8E"/>
    <w:multiLevelType w:val="hybridMultilevel"/>
    <w:tmpl w:val="5B24E7AC"/>
    <w:lvl w:ilvl="0" w:tplc="207EF484">
      <w:start w:val="1"/>
      <w:numFmt w:val="lowerLetter"/>
      <w:lvlText w:val="%1)"/>
      <w:lvlJc w:val="left"/>
      <w:pPr>
        <w:ind w:left="1080" w:hanging="360"/>
      </w:pPr>
    </w:lvl>
    <w:lvl w:ilvl="1" w:tplc="76A8A790">
      <w:start w:val="1"/>
      <w:numFmt w:val="decimal"/>
      <w:lvlText w:val="%2)"/>
      <w:lvlJc w:val="left"/>
      <w:pPr>
        <w:ind w:left="1800" w:hanging="360"/>
      </w:pPr>
      <w:rPr>
        <w:rFonts w:ascii="Calibri" w:eastAsia="Times New Roman" w:hAnsi="Calibri" w:cs="Calibri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A32356D"/>
    <w:multiLevelType w:val="hybridMultilevel"/>
    <w:tmpl w:val="8418001C"/>
    <w:lvl w:ilvl="0" w:tplc="FF4EE1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0772EE9"/>
    <w:multiLevelType w:val="hybridMultilevel"/>
    <w:tmpl w:val="F9E699EC"/>
    <w:lvl w:ilvl="0" w:tplc="5E56A55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2966CB"/>
    <w:multiLevelType w:val="hybridMultilevel"/>
    <w:tmpl w:val="9162F39E"/>
    <w:lvl w:ilvl="0" w:tplc="67AC8E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167358C"/>
    <w:multiLevelType w:val="hybridMultilevel"/>
    <w:tmpl w:val="700606D2"/>
    <w:lvl w:ilvl="0" w:tplc="F06AD11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8D3086"/>
    <w:multiLevelType w:val="hybridMultilevel"/>
    <w:tmpl w:val="292A7758"/>
    <w:lvl w:ilvl="0" w:tplc="000658B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EA645A"/>
    <w:multiLevelType w:val="hybridMultilevel"/>
    <w:tmpl w:val="6B4E0C7A"/>
    <w:lvl w:ilvl="0" w:tplc="104EF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223FC3"/>
    <w:multiLevelType w:val="hybridMultilevel"/>
    <w:tmpl w:val="9E964E5A"/>
    <w:lvl w:ilvl="0" w:tplc="2A3A7E9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0A3ED9"/>
    <w:multiLevelType w:val="multilevel"/>
    <w:tmpl w:val="91B0BADA"/>
    <w:lvl w:ilvl="0">
      <w:numFmt w:val="decimalZero"/>
      <w:lvlText w:val="%1"/>
      <w:lvlJc w:val="left"/>
      <w:pPr>
        <w:ind w:left="7230" w:hanging="7230"/>
      </w:pPr>
      <w:rPr>
        <w:rFonts w:hint="default"/>
      </w:rPr>
    </w:lvl>
    <w:lvl w:ilvl="1">
      <w:numFmt w:val="decimalZero"/>
      <w:pStyle w:val="Nagwek2"/>
      <w:lvlText w:val="%1.%2"/>
      <w:lvlJc w:val="left"/>
      <w:pPr>
        <w:ind w:left="7230" w:hanging="7230"/>
      </w:pPr>
      <w:rPr>
        <w:rFonts w:hint="default"/>
      </w:rPr>
    </w:lvl>
    <w:lvl w:ilvl="2">
      <w:numFmt w:val="decimalZero"/>
      <w:pStyle w:val="Nagwek3"/>
      <w:lvlText w:val="%1.%2.%3.0"/>
      <w:lvlJc w:val="left"/>
      <w:pPr>
        <w:ind w:left="7230" w:hanging="723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30" w:hanging="7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30" w:hanging="7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0" w:hanging="7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30" w:hanging="72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30" w:hanging="72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30" w:hanging="7230"/>
      </w:pPr>
      <w:rPr>
        <w:rFonts w:hint="default"/>
      </w:rPr>
    </w:lvl>
  </w:abstractNum>
  <w:abstractNum w:abstractNumId="40" w15:restartNumberingAfterBreak="0">
    <w:nsid w:val="58C37975"/>
    <w:multiLevelType w:val="multilevel"/>
    <w:tmpl w:val="7FB61116"/>
    <w:lvl w:ilvl="0">
      <w:start w:val="2"/>
      <w:numFmt w:val="decimal"/>
      <w:lvlText w:val="%1."/>
      <w:lvlJc w:val="left"/>
      <w:pPr>
        <w:ind w:left="360" w:hanging="360"/>
      </w:pPr>
      <w:rPr>
        <w:rFonts w:eastAsia="Lucida Sans Unicode"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eastAsia="Lucida Sans Unicode"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Lucida Sans Unicode"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Lucida Sans Unicode" w:hint="default"/>
        <w:color w:val="000000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eastAsia="Lucida Sans Unicode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Lucida Sans Unicode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Lucida Sans Unicode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eastAsia="Lucida Sans Unicode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Lucida Sans Unicode" w:hint="default"/>
        <w:color w:val="000000"/>
      </w:rPr>
    </w:lvl>
  </w:abstractNum>
  <w:abstractNum w:abstractNumId="41" w15:restartNumberingAfterBreak="0">
    <w:nsid w:val="59596515"/>
    <w:multiLevelType w:val="hybridMultilevel"/>
    <w:tmpl w:val="3A7AD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92051F"/>
    <w:multiLevelType w:val="hybridMultilevel"/>
    <w:tmpl w:val="834A1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4" w15:restartNumberingAfterBreak="0">
    <w:nsid w:val="60AF6AD0"/>
    <w:multiLevelType w:val="hybridMultilevel"/>
    <w:tmpl w:val="4E466C92"/>
    <w:lvl w:ilvl="0" w:tplc="B8982C9E">
      <w:start w:val="1"/>
      <w:numFmt w:val="decimal"/>
      <w:lvlText w:val="%1."/>
      <w:lvlJc w:val="left"/>
      <w:pPr>
        <w:ind w:left="1284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  <w:rPr>
        <w:rFonts w:cs="Times New Roman"/>
      </w:rPr>
    </w:lvl>
  </w:abstractNum>
  <w:abstractNum w:abstractNumId="45" w15:restartNumberingAfterBreak="0">
    <w:nsid w:val="6F78119F"/>
    <w:multiLevelType w:val="hybridMultilevel"/>
    <w:tmpl w:val="BD4C83CA"/>
    <w:lvl w:ilvl="0" w:tplc="12102E3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017253"/>
    <w:multiLevelType w:val="hybridMultilevel"/>
    <w:tmpl w:val="143220A0"/>
    <w:lvl w:ilvl="0" w:tplc="04150017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DC2078"/>
    <w:multiLevelType w:val="hybridMultilevel"/>
    <w:tmpl w:val="9148220A"/>
    <w:lvl w:ilvl="0" w:tplc="E36AF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E7A3E98">
      <w:start w:val="1"/>
      <w:numFmt w:val="decimal"/>
      <w:lvlText w:val="%3)"/>
      <w:lvlJc w:val="right"/>
      <w:pPr>
        <w:ind w:left="2160" w:hanging="180"/>
      </w:pPr>
      <w:rPr>
        <w:rFonts w:ascii="Cambria" w:eastAsia="Times New Roman" w:hAnsi="Cambria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3321AE"/>
    <w:multiLevelType w:val="hybridMultilevel"/>
    <w:tmpl w:val="C71E8794"/>
    <w:lvl w:ilvl="0" w:tplc="D6C6EB0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A2392A"/>
    <w:multiLevelType w:val="multilevel"/>
    <w:tmpl w:val="3A426298"/>
    <w:lvl w:ilvl="0">
      <w:start w:val="7"/>
      <w:numFmt w:val="decimal"/>
      <w:lvlText w:val="%1."/>
      <w:lvlJc w:val="left"/>
      <w:pPr>
        <w:ind w:left="2487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Theme="minorHAnsi" w:hAnsiTheme="minorHAnsi" w:cstheme="minorHAnsi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0" w15:restartNumberingAfterBreak="0">
    <w:nsid w:val="77386C6B"/>
    <w:multiLevelType w:val="multilevel"/>
    <w:tmpl w:val="0E4CED0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ind w:left="1855" w:hanging="720"/>
      </w:pPr>
      <w:rPr>
        <w:rFonts w:cs="Times New Roman"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cs="Times New Roman" w:hint="default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3633" w:hanging="108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4342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5411" w:hanging="144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7189" w:hanging="180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7898" w:hanging="1800"/>
      </w:pPr>
      <w:rPr>
        <w:rFonts w:cs="Times New Roman" w:hint="default"/>
        <w:u w:val="none"/>
      </w:rPr>
    </w:lvl>
  </w:abstractNum>
  <w:abstractNum w:abstractNumId="51" w15:restartNumberingAfterBreak="0">
    <w:nsid w:val="7D0739DA"/>
    <w:multiLevelType w:val="hybridMultilevel"/>
    <w:tmpl w:val="C482421C"/>
    <w:lvl w:ilvl="0" w:tplc="9042A6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1B4014"/>
    <w:multiLevelType w:val="hybridMultilevel"/>
    <w:tmpl w:val="0C4C3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43"/>
    <w:lvlOverride w:ilvl="0">
      <w:startOverride w:val="1"/>
    </w:lvlOverride>
  </w:num>
  <w:num w:numId="3">
    <w:abstractNumId w:val="28"/>
    <w:lvlOverride w:ilvl="0">
      <w:startOverride w:val="1"/>
    </w:lvlOverride>
  </w:num>
  <w:num w:numId="4">
    <w:abstractNumId w:val="18"/>
  </w:num>
  <w:num w:numId="5">
    <w:abstractNumId w:val="14"/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</w:num>
  <w:num w:numId="1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34"/>
  </w:num>
  <w:num w:numId="19">
    <w:abstractNumId w:val="13"/>
  </w:num>
  <w:num w:numId="20">
    <w:abstractNumId w:val="21"/>
  </w:num>
  <w:num w:numId="2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4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44"/>
  </w:num>
  <w:num w:numId="27">
    <w:abstractNumId w:val="50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0"/>
  </w:num>
  <w:num w:numId="30">
    <w:abstractNumId w:val="51"/>
  </w:num>
  <w:num w:numId="31">
    <w:abstractNumId w:val="29"/>
  </w:num>
  <w:num w:numId="32">
    <w:abstractNumId w:val="10"/>
  </w:num>
  <w:num w:numId="33">
    <w:abstractNumId w:val="42"/>
  </w:num>
  <w:num w:numId="34">
    <w:abstractNumId w:val="46"/>
  </w:num>
  <w:num w:numId="35">
    <w:abstractNumId w:val="41"/>
  </w:num>
  <w:num w:numId="36">
    <w:abstractNumId w:val="30"/>
  </w:num>
  <w:num w:numId="37">
    <w:abstractNumId w:val="35"/>
  </w:num>
  <w:num w:numId="38">
    <w:abstractNumId w:val="33"/>
  </w:num>
  <w:num w:numId="39">
    <w:abstractNumId w:val="25"/>
  </w:num>
  <w:num w:numId="40">
    <w:abstractNumId w:val="52"/>
  </w:num>
  <w:num w:numId="41">
    <w:abstractNumId w:val="8"/>
  </w:num>
  <w:num w:numId="42">
    <w:abstractNumId w:val="16"/>
  </w:num>
  <w:num w:numId="43">
    <w:abstractNumId w:val="22"/>
  </w:num>
  <w:num w:numId="44">
    <w:abstractNumId w:val="47"/>
  </w:num>
  <w:num w:numId="45">
    <w:abstractNumId w:val="5"/>
  </w:num>
  <w:num w:numId="46">
    <w:abstractNumId w:val="32"/>
  </w:num>
  <w:num w:numId="47">
    <w:abstractNumId w:val="27"/>
  </w:num>
  <w:num w:numId="4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EF4"/>
    <w:rsid w:val="000073FD"/>
    <w:rsid w:val="00030612"/>
    <w:rsid w:val="00030651"/>
    <w:rsid w:val="00034601"/>
    <w:rsid w:val="00034C84"/>
    <w:rsid w:val="000407CE"/>
    <w:rsid w:val="00044DE3"/>
    <w:rsid w:val="000454DE"/>
    <w:rsid w:val="000660CE"/>
    <w:rsid w:val="00070F2D"/>
    <w:rsid w:val="00080052"/>
    <w:rsid w:val="00081EB4"/>
    <w:rsid w:val="00081FAB"/>
    <w:rsid w:val="00082D22"/>
    <w:rsid w:val="00084558"/>
    <w:rsid w:val="000A2217"/>
    <w:rsid w:val="000B396A"/>
    <w:rsid w:val="000C066D"/>
    <w:rsid w:val="000C326E"/>
    <w:rsid w:val="000C6F54"/>
    <w:rsid w:val="000D32E1"/>
    <w:rsid w:val="000D621A"/>
    <w:rsid w:val="000E3EAA"/>
    <w:rsid w:val="000F06BE"/>
    <w:rsid w:val="000F51D8"/>
    <w:rsid w:val="000F64CB"/>
    <w:rsid w:val="000F6650"/>
    <w:rsid w:val="001044E0"/>
    <w:rsid w:val="00106109"/>
    <w:rsid w:val="0012005F"/>
    <w:rsid w:val="001205A0"/>
    <w:rsid w:val="00124C2D"/>
    <w:rsid w:val="00127DFA"/>
    <w:rsid w:val="00130AA5"/>
    <w:rsid w:val="00132DCA"/>
    <w:rsid w:val="00133932"/>
    <w:rsid w:val="00151098"/>
    <w:rsid w:val="0015171F"/>
    <w:rsid w:val="00153544"/>
    <w:rsid w:val="00162231"/>
    <w:rsid w:val="00162DA4"/>
    <w:rsid w:val="00166940"/>
    <w:rsid w:val="001709AC"/>
    <w:rsid w:val="00173864"/>
    <w:rsid w:val="00174A58"/>
    <w:rsid w:val="001943B7"/>
    <w:rsid w:val="001C6050"/>
    <w:rsid w:val="001D1D14"/>
    <w:rsid w:val="001E6AA0"/>
    <w:rsid w:val="001F2B76"/>
    <w:rsid w:val="001F334C"/>
    <w:rsid w:val="00202BA2"/>
    <w:rsid w:val="00203F7A"/>
    <w:rsid w:val="00210001"/>
    <w:rsid w:val="00211EF3"/>
    <w:rsid w:val="00217B19"/>
    <w:rsid w:val="00244531"/>
    <w:rsid w:val="00247669"/>
    <w:rsid w:val="002504C6"/>
    <w:rsid w:val="00252C36"/>
    <w:rsid w:val="00253FA5"/>
    <w:rsid w:val="00256AF3"/>
    <w:rsid w:val="002577E9"/>
    <w:rsid w:val="00272149"/>
    <w:rsid w:val="00272AA4"/>
    <w:rsid w:val="00276306"/>
    <w:rsid w:val="002876FE"/>
    <w:rsid w:val="00293593"/>
    <w:rsid w:val="0029364F"/>
    <w:rsid w:val="00294338"/>
    <w:rsid w:val="00295FDC"/>
    <w:rsid w:val="002A266F"/>
    <w:rsid w:val="002B13C4"/>
    <w:rsid w:val="002B2BA4"/>
    <w:rsid w:val="002B41B3"/>
    <w:rsid w:val="002C0153"/>
    <w:rsid w:val="002D41D2"/>
    <w:rsid w:val="002D7BA5"/>
    <w:rsid w:val="002E1479"/>
    <w:rsid w:val="002F05EF"/>
    <w:rsid w:val="0031755C"/>
    <w:rsid w:val="00320A92"/>
    <w:rsid w:val="003537FC"/>
    <w:rsid w:val="0035492C"/>
    <w:rsid w:val="00363457"/>
    <w:rsid w:val="003646DB"/>
    <w:rsid w:val="00366B76"/>
    <w:rsid w:val="00380964"/>
    <w:rsid w:val="00381E27"/>
    <w:rsid w:val="00383817"/>
    <w:rsid w:val="0038408D"/>
    <w:rsid w:val="003868B3"/>
    <w:rsid w:val="00395B58"/>
    <w:rsid w:val="003A2B65"/>
    <w:rsid w:val="003A4E99"/>
    <w:rsid w:val="003B113F"/>
    <w:rsid w:val="003B5929"/>
    <w:rsid w:val="003B7BD4"/>
    <w:rsid w:val="003C095A"/>
    <w:rsid w:val="003C1E20"/>
    <w:rsid w:val="003C472A"/>
    <w:rsid w:val="003C4C00"/>
    <w:rsid w:val="003E22A9"/>
    <w:rsid w:val="003E2FA0"/>
    <w:rsid w:val="003E5107"/>
    <w:rsid w:val="003E52D1"/>
    <w:rsid w:val="003F2E87"/>
    <w:rsid w:val="003F6BAF"/>
    <w:rsid w:val="003F7E35"/>
    <w:rsid w:val="00401C9E"/>
    <w:rsid w:val="00403A93"/>
    <w:rsid w:val="004051FB"/>
    <w:rsid w:val="00410F4B"/>
    <w:rsid w:val="00411C70"/>
    <w:rsid w:val="00412F91"/>
    <w:rsid w:val="00417852"/>
    <w:rsid w:val="00420B17"/>
    <w:rsid w:val="00421C88"/>
    <w:rsid w:val="0043704B"/>
    <w:rsid w:val="00450CB4"/>
    <w:rsid w:val="00463381"/>
    <w:rsid w:val="00465C26"/>
    <w:rsid w:val="00473FB7"/>
    <w:rsid w:val="00480B3A"/>
    <w:rsid w:val="00491BAA"/>
    <w:rsid w:val="004A0A65"/>
    <w:rsid w:val="004B7A36"/>
    <w:rsid w:val="004B7E7D"/>
    <w:rsid w:val="004C4277"/>
    <w:rsid w:val="004C4B61"/>
    <w:rsid w:val="004D011A"/>
    <w:rsid w:val="004D3673"/>
    <w:rsid w:val="004D65B9"/>
    <w:rsid w:val="004D7072"/>
    <w:rsid w:val="004E5D76"/>
    <w:rsid w:val="004F0421"/>
    <w:rsid w:val="004F0CE3"/>
    <w:rsid w:val="004F661E"/>
    <w:rsid w:val="005041EE"/>
    <w:rsid w:val="00512301"/>
    <w:rsid w:val="005200A2"/>
    <w:rsid w:val="00530CE6"/>
    <w:rsid w:val="00530FC5"/>
    <w:rsid w:val="005336F1"/>
    <w:rsid w:val="00534BAB"/>
    <w:rsid w:val="00534C53"/>
    <w:rsid w:val="00535CEB"/>
    <w:rsid w:val="00542B4B"/>
    <w:rsid w:val="00574B61"/>
    <w:rsid w:val="00574D01"/>
    <w:rsid w:val="0058085C"/>
    <w:rsid w:val="005830C3"/>
    <w:rsid w:val="00584654"/>
    <w:rsid w:val="00584671"/>
    <w:rsid w:val="00590D0D"/>
    <w:rsid w:val="005A2178"/>
    <w:rsid w:val="005B0D00"/>
    <w:rsid w:val="005B26E8"/>
    <w:rsid w:val="005C270E"/>
    <w:rsid w:val="005C6DDB"/>
    <w:rsid w:val="005D0E31"/>
    <w:rsid w:val="00601B17"/>
    <w:rsid w:val="00617D2D"/>
    <w:rsid w:val="00620BA0"/>
    <w:rsid w:val="00622A5E"/>
    <w:rsid w:val="00633BD0"/>
    <w:rsid w:val="006355E4"/>
    <w:rsid w:val="006357CC"/>
    <w:rsid w:val="00655A74"/>
    <w:rsid w:val="00664E27"/>
    <w:rsid w:val="006651DD"/>
    <w:rsid w:val="006656C6"/>
    <w:rsid w:val="00666EC7"/>
    <w:rsid w:val="006748E8"/>
    <w:rsid w:val="006766FF"/>
    <w:rsid w:val="0068310A"/>
    <w:rsid w:val="00684DB9"/>
    <w:rsid w:val="00693200"/>
    <w:rsid w:val="006A00A5"/>
    <w:rsid w:val="006A7002"/>
    <w:rsid w:val="006B4451"/>
    <w:rsid w:val="006C06A2"/>
    <w:rsid w:val="006C2961"/>
    <w:rsid w:val="006C3208"/>
    <w:rsid w:val="006C66EE"/>
    <w:rsid w:val="006E3B95"/>
    <w:rsid w:val="006E43D6"/>
    <w:rsid w:val="006F0B12"/>
    <w:rsid w:val="007012C4"/>
    <w:rsid w:val="00705A58"/>
    <w:rsid w:val="007077BD"/>
    <w:rsid w:val="007106FD"/>
    <w:rsid w:val="00711658"/>
    <w:rsid w:val="007146E4"/>
    <w:rsid w:val="00717FC1"/>
    <w:rsid w:val="00733434"/>
    <w:rsid w:val="00734112"/>
    <w:rsid w:val="007432C7"/>
    <w:rsid w:val="00744875"/>
    <w:rsid w:val="00763778"/>
    <w:rsid w:val="00767A01"/>
    <w:rsid w:val="007752CA"/>
    <w:rsid w:val="00787FE9"/>
    <w:rsid w:val="007961BC"/>
    <w:rsid w:val="00796CCB"/>
    <w:rsid w:val="00797B23"/>
    <w:rsid w:val="007A6CDE"/>
    <w:rsid w:val="007B1234"/>
    <w:rsid w:val="007B5483"/>
    <w:rsid w:val="007B6A2D"/>
    <w:rsid w:val="007E0C16"/>
    <w:rsid w:val="007E1BEB"/>
    <w:rsid w:val="007E3B91"/>
    <w:rsid w:val="007E7294"/>
    <w:rsid w:val="007F64B0"/>
    <w:rsid w:val="00807CA8"/>
    <w:rsid w:val="00824881"/>
    <w:rsid w:val="00830BAD"/>
    <w:rsid w:val="00851A76"/>
    <w:rsid w:val="00851CA5"/>
    <w:rsid w:val="00855284"/>
    <w:rsid w:val="008552B4"/>
    <w:rsid w:val="0087175A"/>
    <w:rsid w:val="00873BB1"/>
    <w:rsid w:val="008758FD"/>
    <w:rsid w:val="008819E4"/>
    <w:rsid w:val="00883F52"/>
    <w:rsid w:val="00891163"/>
    <w:rsid w:val="00896155"/>
    <w:rsid w:val="0089664A"/>
    <w:rsid w:val="008A20C9"/>
    <w:rsid w:val="008B05B1"/>
    <w:rsid w:val="008C206F"/>
    <w:rsid w:val="008C464C"/>
    <w:rsid w:val="008C4C79"/>
    <w:rsid w:val="008D1073"/>
    <w:rsid w:val="008D4374"/>
    <w:rsid w:val="008F1EA5"/>
    <w:rsid w:val="00905336"/>
    <w:rsid w:val="00910D34"/>
    <w:rsid w:val="00911DE0"/>
    <w:rsid w:val="00915867"/>
    <w:rsid w:val="00926F91"/>
    <w:rsid w:val="00936439"/>
    <w:rsid w:val="00942255"/>
    <w:rsid w:val="0094508C"/>
    <w:rsid w:val="00946807"/>
    <w:rsid w:val="00963B65"/>
    <w:rsid w:val="0097238D"/>
    <w:rsid w:val="00985F0B"/>
    <w:rsid w:val="0099519F"/>
    <w:rsid w:val="00996C29"/>
    <w:rsid w:val="009A3319"/>
    <w:rsid w:val="009A53A5"/>
    <w:rsid w:val="009C51CE"/>
    <w:rsid w:val="009D1353"/>
    <w:rsid w:val="009D543F"/>
    <w:rsid w:val="009E1F45"/>
    <w:rsid w:val="009E4CF1"/>
    <w:rsid w:val="009E59EE"/>
    <w:rsid w:val="009E7694"/>
    <w:rsid w:val="009F0585"/>
    <w:rsid w:val="009F44AA"/>
    <w:rsid w:val="009F4EC7"/>
    <w:rsid w:val="009F73C5"/>
    <w:rsid w:val="00A0342F"/>
    <w:rsid w:val="00A0359F"/>
    <w:rsid w:val="00A16938"/>
    <w:rsid w:val="00A26FD0"/>
    <w:rsid w:val="00A30203"/>
    <w:rsid w:val="00A339E0"/>
    <w:rsid w:val="00A42059"/>
    <w:rsid w:val="00A526E1"/>
    <w:rsid w:val="00A52773"/>
    <w:rsid w:val="00A628A5"/>
    <w:rsid w:val="00A66066"/>
    <w:rsid w:val="00A753E6"/>
    <w:rsid w:val="00A8235E"/>
    <w:rsid w:val="00A859FA"/>
    <w:rsid w:val="00A9440C"/>
    <w:rsid w:val="00A95C94"/>
    <w:rsid w:val="00AA02EB"/>
    <w:rsid w:val="00AA5F4F"/>
    <w:rsid w:val="00AA66E9"/>
    <w:rsid w:val="00AB3D16"/>
    <w:rsid w:val="00AB5F87"/>
    <w:rsid w:val="00AC3093"/>
    <w:rsid w:val="00AC3CAE"/>
    <w:rsid w:val="00AC4FDD"/>
    <w:rsid w:val="00AC6916"/>
    <w:rsid w:val="00AC79B2"/>
    <w:rsid w:val="00AD635A"/>
    <w:rsid w:val="00B02B3E"/>
    <w:rsid w:val="00B03438"/>
    <w:rsid w:val="00B17049"/>
    <w:rsid w:val="00B30283"/>
    <w:rsid w:val="00B32FA7"/>
    <w:rsid w:val="00B47CBC"/>
    <w:rsid w:val="00B53886"/>
    <w:rsid w:val="00B565A4"/>
    <w:rsid w:val="00B81F37"/>
    <w:rsid w:val="00B96764"/>
    <w:rsid w:val="00B96EDE"/>
    <w:rsid w:val="00BB7DCE"/>
    <w:rsid w:val="00BD2E62"/>
    <w:rsid w:val="00BD3972"/>
    <w:rsid w:val="00BD51D4"/>
    <w:rsid w:val="00BE44BC"/>
    <w:rsid w:val="00BF2DE7"/>
    <w:rsid w:val="00BF55D4"/>
    <w:rsid w:val="00BF718D"/>
    <w:rsid w:val="00C01490"/>
    <w:rsid w:val="00C05D4B"/>
    <w:rsid w:val="00C1008C"/>
    <w:rsid w:val="00C1067A"/>
    <w:rsid w:val="00C10AB6"/>
    <w:rsid w:val="00C111F6"/>
    <w:rsid w:val="00C13D23"/>
    <w:rsid w:val="00C1532A"/>
    <w:rsid w:val="00C37F8E"/>
    <w:rsid w:val="00C458F5"/>
    <w:rsid w:val="00C55B0D"/>
    <w:rsid w:val="00C567ED"/>
    <w:rsid w:val="00C70747"/>
    <w:rsid w:val="00C814A5"/>
    <w:rsid w:val="00C826B6"/>
    <w:rsid w:val="00C915B3"/>
    <w:rsid w:val="00C92548"/>
    <w:rsid w:val="00C94A91"/>
    <w:rsid w:val="00CA31F8"/>
    <w:rsid w:val="00CA3912"/>
    <w:rsid w:val="00CA65B0"/>
    <w:rsid w:val="00CA6729"/>
    <w:rsid w:val="00CB13CA"/>
    <w:rsid w:val="00CB3536"/>
    <w:rsid w:val="00CB4062"/>
    <w:rsid w:val="00CC3DF5"/>
    <w:rsid w:val="00CC3F38"/>
    <w:rsid w:val="00CC7484"/>
    <w:rsid w:val="00CE4852"/>
    <w:rsid w:val="00CF373A"/>
    <w:rsid w:val="00CF6CF2"/>
    <w:rsid w:val="00D0051D"/>
    <w:rsid w:val="00D04D2F"/>
    <w:rsid w:val="00D054FE"/>
    <w:rsid w:val="00D0610F"/>
    <w:rsid w:val="00D06BD1"/>
    <w:rsid w:val="00D14C26"/>
    <w:rsid w:val="00D14C6D"/>
    <w:rsid w:val="00D163F2"/>
    <w:rsid w:val="00D215F9"/>
    <w:rsid w:val="00D35B0E"/>
    <w:rsid w:val="00D37B5E"/>
    <w:rsid w:val="00D37D54"/>
    <w:rsid w:val="00D40FA4"/>
    <w:rsid w:val="00D5007A"/>
    <w:rsid w:val="00D55855"/>
    <w:rsid w:val="00D83B06"/>
    <w:rsid w:val="00D855A3"/>
    <w:rsid w:val="00D85811"/>
    <w:rsid w:val="00D86A3D"/>
    <w:rsid w:val="00D97257"/>
    <w:rsid w:val="00DA05B5"/>
    <w:rsid w:val="00DA3F41"/>
    <w:rsid w:val="00DB623D"/>
    <w:rsid w:val="00DC63FA"/>
    <w:rsid w:val="00DC659F"/>
    <w:rsid w:val="00DD0920"/>
    <w:rsid w:val="00DE05BC"/>
    <w:rsid w:val="00DE60A7"/>
    <w:rsid w:val="00E009CB"/>
    <w:rsid w:val="00E02D7C"/>
    <w:rsid w:val="00E030F5"/>
    <w:rsid w:val="00E057C5"/>
    <w:rsid w:val="00E12294"/>
    <w:rsid w:val="00E15AEA"/>
    <w:rsid w:val="00E2155D"/>
    <w:rsid w:val="00E301C7"/>
    <w:rsid w:val="00E371CC"/>
    <w:rsid w:val="00E50DE7"/>
    <w:rsid w:val="00E6355F"/>
    <w:rsid w:val="00E643AD"/>
    <w:rsid w:val="00E7380D"/>
    <w:rsid w:val="00E75863"/>
    <w:rsid w:val="00E7702E"/>
    <w:rsid w:val="00E80726"/>
    <w:rsid w:val="00E900EE"/>
    <w:rsid w:val="00E91442"/>
    <w:rsid w:val="00EA086F"/>
    <w:rsid w:val="00EA64BC"/>
    <w:rsid w:val="00EA7167"/>
    <w:rsid w:val="00EA7CE2"/>
    <w:rsid w:val="00EB3C49"/>
    <w:rsid w:val="00EB52E1"/>
    <w:rsid w:val="00EC63DF"/>
    <w:rsid w:val="00ED2AFC"/>
    <w:rsid w:val="00EE35CB"/>
    <w:rsid w:val="00EE522D"/>
    <w:rsid w:val="00EE7F4C"/>
    <w:rsid w:val="00EF581E"/>
    <w:rsid w:val="00EF62A4"/>
    <w:rsid w:val="00F00B3C"/>
    <w:rsid w:val="00F00EF4"/>
    <w:rsid w:val="00F06BAC"/>
    <w:rsid w:val="00F11DFB"/>
    <w:rsid w:val="00F22E8B"/>
    <w:rsid w:val="00F3000B"/>
    <w:rsid w:val="00F37052"/>
    <w:rsid w:val="00F42E6D"/>
    <w:rsid w:val="00F43250"/>
    <w:rsid w:val="00F46508"/>
    <w:rsid w:val="00F50DD8"/>
    <w:rsid w:val="00F64C5A"/>
    <w:rsid w:val="00F751A6"/>
    <w:rsid w:val="00F76915"/>
    <w:rsid w:val="00F809D9"/>
    <w:rsid w:val="00F80BFC"/>
    <w:rsid w:val="00F8217A"/>
    <w:rsid w:val="00F91DD6"/>
    <w:rsid w:val="00FA5CF4"/>
    <w:rsid w:val="00FB55F6"/>
    <w:rsid w:val="00FB6C79"/>
    <w:rsid w:val="00FB777E"/>
    <w:rsid w:val="00FC21EB"/>
    <w:rsid w:val="00FD4412"/>
    <w:rsid w:val="00FD540F"/>
    <w:rsid w:val="00FE22EC"/>
    <w:rsid w:val="00FE32D6"/>
    <w:rsid w:val="00FF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2ACC451"/>
  <w15:docId w15:val="{4241AACE-B106-4555-8720-1E3D6FF67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3778"/>
  </w:style>
  <w:style w:type="paragraph" w:styleId="Nagwek1">
    <w:name w:val="heading 1"/>
    <w:basedOn w:val="Normalny"/>
    <w:next w:val="Normalny"/>
    <w:link w:val="Nagwek1Znak"/>
    <w:qFormat/>
    <w:rsid w:val="00A859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72AA4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272AA4"/>
    <w:pPr>
      <w:numPr>
        <w:ilvl w:val="2"/>
        <w:numId w:val="1"/>
      </w:numPr>
      <w:spacing w:before="120" w:after="60"/>
      <w:jc w:val="center"/>
      <w:outlineLvl w:val="2"/>
    </w:pPr>
    <w:rPr>
      <w:rFonts w:ascii="Verdana" w:eastAsia="Times New Roman" w:hAnsi="Verdana" w:cs="Verdana"/>
      <w:b/>
      <w:bCs/>
      <w:sz w:val="20"/>
      <w:szCs w:val="20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584671"/>
    <w:pPr>
      <w:keepNext/>
      <w:keepLines/>
      <w:suppressAutoHyphens/>
      <w:spacing w:before="200" w:after="0" w:line="240" w:lineRule="auto"/>
      <w:outlineLvl w:val="3"/>
    </w:pPr>
    <w:rPr>
      <w:rFonts w:ascii="Cambria" w:eastAsia="Calibri" w:hAnsi="Cambria" w:cs="Times New Roman"/>
      <w:b/>
      <w:bCs/>
      <w:i/>
      <w:iCs/>
      <w:color w:val="4F81BD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E2FA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584671"/>
    <w:pPr>
      <w:keepNext/>
      <w:keepLines/>
      <w:suppressAutoHyphens/>
      <w:spacing w:before="200" w:after="0" w:line="240" w:lineRule="auto"/>
      <w:outlineLvl w:val="6"/>
    </w:pPr>
    <w:rPr>
      <w:rFonts w:ascii="Cambria" w:eastAsia="Calibri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859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272AA4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272AA4"/>
    <w:rPr>
      <w:rFonts w:ascii="Verdana" w:eastAsia="Times New Roman" w:hAnsi="Verdana" w:cs="Verdana"/>
      <w:b/>
      <w:bCs/>
      <w:sz w:val="20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rsid w:val="00584671"/>
    <w:rPr>
      <w:rFonts w:ascii="Cambria" w:eastAsia="Calibri" w:hAnsi="Cambria" w:cs="Times New Roman"/>
      <w:b/>
      <w:bCs/>
      <w:i/>
      <w:iCs/>
      <w:color w:val="4F81BD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3E2FA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rsid w:val="00584671"/>
    <w:rPr>
      <w:rFonts w:ascii="Cambria" w:eastAsia="Calibri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0EF4"/>
  </w:style>
  <w:style w:type="paragraph" w:styleId="Stopka">
    <w:name w:val="footer"/>
    <w:basedOn w:val="Normalny"/>
    <w:link w:val="StopkaZnak"/>
    <w:uiPriority w:val="99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EF4"/>
  </w:style>
  <w:style w:type="paragraph" w:styleId="Tekstdymka">
    <w:name w:val="Balloon Text"/>
    <w:basedOn w:val="Normalny"/>
    <w:link w:val="TekstdymkaZnak"/>
    <w:uiPriority w:val="99"/>
    <w:unhideWhenUsed/>
    <w:rsid w:val="0008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081EB4"/>
    <w:rPr>
      <w:rFonts w:ascii="Tahoma" w:hAnsi="Tahoma" w:cs="Tahoma"/>
      <w:sz w:val="16"/>
      <w:szCs w:val="16"/>
    </w:rPr>
  </w:style>
  <w:style w:type="paragraph" w:customStyle="1" w:styleId="nazwaPL">
    <w:name w:val="nazwa PL"/>
    <w:basedOn w:val="Normalny"/>
    <w:uiPriority w:val="99"/>
    <w:rsid w:val="00081EB4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Adobe Garamond Pro" w:hAnsi="Adobe Garamond Pro" w:cs="Adobe Garamond Pro"/>
      <w:smallCaps/>
      <w:color w:val="FFFFFF"/>
      <w:sz w:val="18"/>
      <w:szCs w:val="18"/>
    </w:rPr>
  </w:style>
  <w:style w:type="paragraph" w:customStyle="1" w:styleId="nagwekfunkcja">
    <w:name w:val="nagłówek funkcja"/>
    <w:basedOn w:val="nazwaPL"/>
    <w:uiPriority w:val="99"/>
    <w:rsid w:val="00081EB4"/>
    <w:pPr>
      <w:spacing w:line="416" w:lineRule="atLeast"/>
    </w:pPr>
    <w:rPr>
      <w:sz w:val="23"/>
      <w:szCs w:val="23"/>
    </w:rPr>
  </w:style>
  <w:style w:type="paragraph" w:customStyle="1" w:styleId="BasicParagraph">
    <w:name w:val="[Basic Paragraph]"/>
    <w:basedOn w:val="Normalny"/>
    <w:uiPriority w:val="99"/>
    <w:rsid w:val="008C4C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nazwajednostki">
    <w:name w:val="nazwa jednostki"/>
    <w:basedOn w:val="BasicParagraph"/>
    <w:qFormat/>
    <w:rsid w:val="00EB3C49"/>
    <w:pPr>
      <w:tabs>
        <w:tab w:val="left" w:pos="340"/>
      </w:tabs>
      <w:spacing w:line="240" w:lineRule="auto"/>
    </w:pPr>
    <w:rPr>
      <w:smallCaps/>
      <w:color w:val="auto"/>
      <w:kern w:val="22"/>
      <w:sz w:val="22"/>
      <w:szCs w:val="18"/>
      <w:lang w:val="pl-PL"/>
    </w:rPr>
  </w:style>
  <w:style w:type="paragraph" w:customStyle="1" w:styleId="stopkaadresowa">
    <w:name w:val="stopka adresowa"/>
    <w:basedOn w:val="BasicParagraph"/>
    <w:qFormat/>
    <w:rsid w:val="00EB3C49"/>
    <w:pPr>
      <w:pBdr>
        <w:left w:val="single" w:sz="6" w:space="6" w:color="782834"/>
      </w:pBdr>
      <w:tabs>
        <w:tab w:val="left" w:pos="340"/>
      </w:tabs>
      <w:spacing w:line="240" w:lineRule="auto"/>
    </w:pPr>
    <w:rPr>
      <w:color w:val="auto"/>
      <w:sz w:val="18"/>
      <w:szCs w:val="18"/>
      <w:lang w:val="en-GB"/>
    </w:rPr>
  </w:style>
  <w:style w:type="paragraph" w:styleId="Akapitzlist">
    <w:name w:val="List Paragraph"/>
    <w:aliases w:val="L1,Numerowanie,List Paragraph,Akapit z listą5,Odstavec,Wypunktowanie,wypunktowanie,Nag 1,CW_Lista,List Paragraph1"/>
    <w:basedOn w:val="Normalny"/>
    <w:link w:val="AkapitzlistZnak1"/>
    <w:uiPriority w:val="34"/>
    <w:qFormat/>
    <w:rsid w:val="008552B4"/>
    <w:pPr>
      <w:ind w:left="720"/>
      <w:contextualSpacing/>
    </w:pPr>
  </w:style>
  <w:style w:type="character" w:customStyle="1" w:styleId="AkapitzlistZnak1">
    <w:name w:val="Akapit z listą Znak1"/>
    <w:aliases w:val="L1 Znak1,Numerowanie Znak1,List Paragraph Znak1,Akapit z listą5 Znak1,Odstavec Znak1,Wypunktowanie Znak1,wypunktowanie Znak1,Nag 1 Znak1,CW_Lista Znak1,List Paragraph1 Znak1"/>
    <w:link w:val="Akapitzlist"/>
    <w:locked/>
    <w:rsid w:val="00174A58"/>
  </w:style>
  <w:style w:type="paragraph" w:styleId="Bezodstpw">
    <w:name w:val="No Spacing"/>
    <w:uiPriority w:val="1"/>
    <w:qFormat/>
    <w:rsid w:val="00E02D7C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F77FB"/>
    <w:rPr>
      <w:color w:val="0000FF" w:themeColor="hyperlink"/>
      <w:u w:val="single"/>
    </w:rPr>
  </w:style>
  <w:style w:type="paragraph" w:customStyle="1" w:styleId="NormalBold">
    <w:name w:val="NormalBold"/>
    <w:basedOn w:val="Normalny"/>
    <w:link w:val="NormalBoldChar"/>
    <w:rsid w:val="00A859F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NormalBoldChar">
    <w:name w:val="NormalBold Char"/>
    <w:link w:val="NormalBold"/>
    <w:locked/>
    <w:rsid w:val="00A859FA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DeltaViewInsertion">
    <w:name w:val="DeltaView Insertion"/>
    <w:rsid w:val="00A859FA"/>
    <w:rPr>
      <w:b/>
      <w:i/>
      <w:spacing w:val="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A859FA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859FA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A859FA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A859FA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A859FA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A859FA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A859FA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A859FA"/>
    <w:pPr>
      <w:numPr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A859FA"/>
    <w:pPr>
      <w:numPr>
        <w:ilvl w:val="1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A859FA"/>
    <w:pPr>
      <w:numPr>
        <w:ilvl w:val="2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A859FA"/>
    <w:pPr>
      <w:numPr>
        <w:ilvl w:val="3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A859FA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A859FA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A859FA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customStyle="1" w:styleId="WW8Num1z0">
    <w:name w:val="WW8Num1z0"/>
    <w:rsid w:val="00272AA4"/>
  </w:style>
  <w:style w:type="character" w:customStyle="1" w:styleId="WW8Num1z1">
    <w:name w:val="WW8Num1z1"/>
    <w:rsid w:val="00272AA4"/>
  </w:style>
  <w:style w:type="character" w:customStyle="1" w:styleId="WW8Num1z2">
    <w:name w:val="WW8Num1z2"/>
    <w:rsid w:val="00272AA4"/>
  </w:style>
  <w:style w:type="character" w:customStyle="1" w:styleId="WW8Num1z3">
    <w:name w:val="WW8Num1z3"/>
    <w:rsid w:val="00272AA4"/>
  </w:style>
  <w:style w:type="character" w:customStyle="1" w:styleId="WW8Num1z4">
    <w:name w:val="WW8Num1z4"/>
    <w:rsid w:val="00272AA4"/>
  </w:style>
  <w:style w:type="character" w:customStyle="1" w:styleId="WW8Num1z5">
    <w:name w:val="WW8Num1z5"/>
    <w:rsid w:val="00272AA4"/>
  </w:style>
  <w:style w:type="character" w:customStyle="1" w:styleId="WW8Num1z6">
    <w:name w:val="WW8Num1z6"/>
    <w:rsid w:val="00272AA4"/>
  </w:style>
  <w:style w:type="character" w:customStyle="1" w:styleId="WW8Num1z7">
    <w:name w:val="WW8Num1z7"/>
    <w:rsid w:val="00272AA4"/>
  </w:style>
  <w:style w:type="character" w:customStyle="1" w:styleId="WW8Num1z8">
    <w:name w:val="WW8Num1z8"/>
    <w:rsid w:val="00272AA4"/>
  </w:style>
  <w:style w:type="character" w:customStyle="1" w:styleId="WW8Num2z0">
    <w:name w:val="WW8Num2z0"/>
    <w:rsid w:val="00272AA4"/>
    <w:rPr>
      <w:rFonts w:ascii="Symbol" w:hAnsi="Symbol" w:cs="Symbol" w:hint="default"/>
    </w:rPr>
  </w:style>
  <w:style w:type="character" w:customStyle="1" w:styleId="WW8Num3z0">
    <w:name w:val="WW8Num3z0"/>
    <w:rsid w:val="00272AA4"/>
    <w:rPr>
      <w:rFonts w:cs="Times New Roman"/>
    </w:rPr>
  </w:style>
  <w:style w:type="character" w:customStyle="1" w:styleId="WW8Num4z0">
    <w:name w:val="WW8Num4z0"/>
    <w:rsid w:val="00272AA4"/>
    <w:rPr>
      <w:rFonts w:ascii="Symbol" w:hAnsi="Symbol" w:cs="Symbol" w:hint="default"/>
      <w:b/>
      <w:color w:val="auto"/>
    </w:rPr>
  </w:style>
  <w:style w:type="character" w:customStyle="1" w:styleId="WW8Num4z1">
    <w:name w:val="WW8Num4z1"/>
    <w:rsid w:val="00272AA4"/>
    <w:rPr>
      <w:rFonts w:hint="default"/>
      <w:color w:val="000000"/>
    </w:rPr>
  </w:style>
  <w:style w:type="character" w:customStyle="1" w:styleId="WW8Num4z2">
    <w:name w:val="WW8Num4z2"/>
    <w:rsid w:val="00272AA4"/>
    <w:rPr>
      <w:rFonts w:hint="default"/>
    </w:rPr>
  </w:style>
  <w:style w:type="character" w:customStyle="1" w:styleId="WW8Num4z3">
    <w:name w:val="WW8Num4z3"/>
    <w:rsid w:val="00272AA4"/>
  </w:style>
  <w:style w:type="character" w:customStyle="1" w:styleId="WW8Num4z4">
    <w:name w:val="WW8Num4z4"/>
    <w:rsid w:val="00272AA4"/>
  </w:style>
  <w:style w:type="character" w:customStyle="1" w:styleId="WW8Num4z5">
    <w:name w:val="WW8Num4z5"/>
    <w:rsid w:val="00272AA4"/>
  </w:style>
  <w:style w:type="character" w:customStyle="1" w:styleId="WW8Num4z6">
    <w:name w:val="WW8Num4z6"/>
    <w:rsid w:val="00272AA4"/>
  </w:style>
  <w:style w:type="character" w:customStyle="1" w:styleId="WW8Num4z7">
    <w:name w:val="WW8Num4z7"/>
    <w:rsid w:val="00272AA4"/>
  </w:style>
  <w:style w:type="character" w:customStyle="1" w:styleId="WW8Num4z8">
    <w:name w:val="WW8Num4z8"/>
    <w:rsid w:val="00272AA4"/>
  </w:style>
  <w:style w:type="character" w:customStyle="1" w:styleId="WW8Num5z0">
    <w:name w:val="WW8Num5z0"/>
    <w:rsid w:val="00272AA4"/>
    <w:rPr>
      <w:rFonts w:hint="default"/>
      <w:b/>
    </w:rPr>
  </w:style>
  <w:style w:type="character" w:customStyle="1" w:styleId="WW8Num6z0">
    <w:name w:val="WW8Num6z0"/>
    <w:rsid w:val="00272AA4"/>
  </w:style>
  <w:style w:type="character" w:customStyle="1" w:styleId="WW8Num6z1">
    <w:name w:val="WW8Num6z1"/>
    <w:rsid w:val="00272AA4"/>
    <w:rPr>
      <w:b w:val="0"/>
    </w:rPr>
  </w:style>
  <w:style w:type="character" w:customStyle="1" w:styleId="WW8Num6z2">
    <w:name w:val="WW8Num6z2"/>
    <w:rsid w:val="00272AA4"/>
  </w:style>
  <w:style w:type="character" w:customStyle="1" w:styleId="WW8Num6z3">
    <w:name w:val="WW8Num6z3"/>
    <w:rsid w:val="00272AA4"/>
  </w:style>
  <w:style w:type="character" w:customStyle="1" w:styleId="WW8Num6z4">
    <w:name w:val="WW8Num6z4"/>
    <w:rsid w:val="00272AA4"/>
  </w:style>
  <w:style w:type="character" w:customStyle="1" w:styleId="WW8Num6z5">
    <w:name w:val="WW8Num6z5"/>
    <w:rsid w:val="00272AA4"/>
  </w:style>
  <w:style w:type="character" w:customStyle="1" w:styleId="WW8Num6z6">
    <w:name w:val="WW8Num6z6"/>
    <w:rsid w:val="00272AA4"/>
  </w:style>
  <w:style w:type="character" w:customStyle="1" w:styleId="WW8Num6z7">
    <w:name w:val="WW8Num6z7"/>
    <w:rsid w:val="00272AA4"/>
  </w:style>
  <w:style w:type="character" w:customStyle="1" w:styleId="WW8Num6z8">
    <w:name w:val="WW8Num6z8"/>
    <w:rsid w:val="00272AA4"/>
  </w:style>
  <w:style w:type="character" w:customStyle="1" w:styleId="WW8Num7z0">
    <w:name w:val="WW8Num7z0"/>
    <w:rsid w:val="00272AA4"/>
    <w:rPr>
      <w:rFonts w:ascii="Symbol" w:hAnsi="Symbol" w:cs="Symbol" w:hint="default"/>
      <w:b w:val="0"/>
      <w:color w:val="auto"/>
    </w:rPr>
  </w:style>
  <w:style w:type="character" w:customStyle="1" w:styleId="WW8Num8z0">
    <w:name w:val="WW8Num8z0"/>
    <w:rsid w:val="00272AA4"/>
  </w:style>
  <w:style w:type="character" w:customStyle="1" w:styleId="WW8Num8z1">
    <w:name w:val="WW8Num8z1"/>
    <w:rsid w:val="00272AA4"/>
    <w:rPr>
      <w:lang w:eastAsia="pl-PL"/>
    </w:rPr>
  </w:style>
  <w:style w:type="character" w:customStyle="1" w:styleId="WW8Num8z2">
    <w:name w:val="WW8Num8z2"/>
    <w:rsid w:val="00272AA4"/>
    <w:rPr>
      <w:rFonts w:hint="default"/>
    </w:rPr>
  </w:style>
  <w:style w:type="character" w:customStyle="1" w:styleId="WW8Num8z3">
    <w:name w:val="WW8Num8z3"/>
    <w:rsid w:val="00272AA4"/>
  </w:style>
  <w:style w:type="character" w:customStyle="1" w:styleId="WW8Num8z4">
    <w:name w:val="WW8Num8z4"/>
    <w:rsid w:val="00272AA4"/>
  </w:style>
  <w:style w:type="character" w:customStyle="1" w:styleId="WW8Num8z5">
    <w:name w:val="WW8Num8z5"/>
    <w:rsid w:val="00272AA4"/>
  </w:style>
  <w:style w:type="character" w:customStyle="1" w:styleId="WW8Num8z6">
    <w:name w:val="WW8Num8z6"/>
    <w:rsid w:val="00272AA4"/>
  </w:style>
  <w:style w:type="character" w:customStyle="1" w:styleId="WW8Num8z7">
    <w:name w:val="WW8Num8z7"/>
    <w:rsid w:val="00272AA4"/>
  </w:style>
  <w:style w:type="character" w:customStyle="1" w:styleId="WW8Num8z8">
    <w:name w:val="WW8Num8z8"/>
    <w:rsid w:val="00272AA4"/>
  </w:style>
  <w:style w:type="character" w:customStyle="1" w:styleId="WW8Num9z0">
    <w:name w:val="WW8Num9z0"/>
    <w:rsid w:val="00272AA4"/>
  </w:style>
  <w:style w:type="character" w:customStyle="1" w:styleId="WW8Num9z1">
    <w:name w:val="WW8Num9z1"/>
    <w:rsid w:val="00272AA4"/>
    <w:rPr>
      <w:rFonts w:hint="default"/>
    </w:rPr>
  </w:style>
  <w:style w:type="character" w:customStyle="1" w:styleId="WW8Num9z3">
    <w:name w:val="WW8Num9z3"/>
    <w:rsid w:val="00272AA4"/>
  </w:style>
  <w:style w:type="character" w:customStyle="1" w:styleId="WW8Num9z4">
    <w:name w:val="WW8Num9z4"/>
    <w:rsid w:val="00272AA4"/>
  </w:style>
  <w:style w:type="character" w:customStyle="1" w:styleId="WW8Num9z5">
    <w:name w:val="WW8Num9z5"/>
    <w:rsid w:val="00272AA4"/>
  </w:style>
  <w:style w:type="character" w:customStyle="1" w:styleId="WW8Num9z6">
    <w:name w:val="WW8Num9z6"/>
    <w:rsid w:val="00272AA4"/>
  </w:style>
  <w:style w:type="character" w:customStyle="1" w:styleId="WW8Num9z7">
    <w:name w:val="WW8Num9z7"/>
    <w:rsid w:val="00272AA4"/>
  </w:style>
  <w:style w:type="character" w:customStyle="1" w:styleId="WW8Num9z8">
    <w:name w:val="WW8Num9z8"/>
    <w:rsid w:val="00272AA4"/>
  </w:style>
  <w:style w:type="character" w:customStyle="1" w:styleId="WW8Num10z0">
    <w:name w:val="WW8Num10z0"/>
    <w:rsid w:val="00272AA4"/>
    <w:rPr>
      <w:b w:val="0"/>
    </w:rPr>
  </w:style>
  <w:style w:type="character" w:customStyle="1" w:styleId="WW8Num11z0">
    <w:name w:val="WW8Num11z0"/>
    <w:rsid w:val="00272AA4"/>
  </w:style>
  <w:style w:type="character" w:customStyle="1" w:styleId="WW8Num12z0">
    <w:name w:val="WW8Num12z0"/>
    <w:rsid w:val="00272AA4"/>
    <w:rPr>
      <w:b/>
      <w:lang w:eastAsia="pl-PL"/>
    </w:rPr>
  </w:style>
  <w:style w:type="character" w:customStyle="1" w:styleId="WW8Num12z1">
    <w:name w:val="WW8Num12z1"/>
    <w:rsid w:val="00272AA4"/>
  </w:style>
  <w:style w:type="character" w:customStyle="1" w:styleId="WW8Num12z2">
    <w:name w:val="WW8Num12z2"/>
    <w:rsid w:val="00272AA4"/>
  </w:style>
  <w:style w:type="character" w:customStyle="1" w:styleId="WW8Num12z3">
    <w:name w:val="WW8Num12z3"/>
    <w:rsid w:val="00272AA4"/>
  </w:style>
  <w:style w:type="character" w:customStyle="1" w:styleId="WW8Num12z4">
    <w:name w:val="WW8Num12z4"/>
    <w:rsid w:val="00272AA4"/>
  </w:style>
  <w:style w:type="character" w:customStyle="1" w:styleId="WW8Num12z5">
    <w:name w:val="WW8Num12z5"/>
    <w:rsid w:val="00272AA4"/>
  </w:style>
  <w:style w:type="character" w:customStyle="1" w:styleId="WW8Num12z6">
    <w:name w:val="WW8Num12z6"/>
    <w:rsid w:val="00272AA4"/>
  </w:style>
  <w:style w:type="character" w:customStyle="1" w:styleId="WW8Num12z7">
    <w:name w:val="WW8Num12z7"/>
    <w:rsid w:val="00272AA4"/>
  </w:style>
  <w:style w:type="character" w:customStyle="1" w:styleId="WW8Num12z8">
    <w:name w:val="WW8Num12z8"/>
    <w:rsid w:val="00272AA4"/>
  </w:style>
  <w:style w:type="character" w:customStyle="1" w:styleId="WW8Num13z0">
    <w:name w:val="WW8Num13z0"/>
    <w:rsid w:val="00272AA4"/>
    <w:rPr>
      <w:rFonts w:hint="default"/>
      <w:bCs/>
    </w:rPr>
  </w:style>
  <w:style w:type="character" w:customStyle="1" w:styleId="WW8Num14z0">
    <w:name w:val="WW8Num14z0"/>
    <w:rsid w:val="00272AA4"/>
    <w:rPr>
      <w:rFonts w:hint="default"/>
      <w:b/>
    </w:rPr>
  </w:style>
  <w:style w:type="character" w:customStyle="1" w:styleId="WW8Num15z0">
    <w:name w:val="WW8Num15z0"/>
    <w:rsid w:val="00272AA4"/>
    <w:rPr>
      <w:rFonts w:ascii="Symbol" w:hAnsi="Symbol" w:cs="Symbol" w:hint="default"/>
    </w:rPr>
  </w:style>
  <w:style w:type="character" w:customStyle="1" w:styleId="WW8Num16z0">
    <w:name w:val="WW8Num16z0"/>
    <w:rsid w:val="00272AA4"/>
    <w:rPr>
      <w:rFonts w:ascii="Symbol" w:hAnsi="Symbol" w:cs="Symbol" w:hint="default"/>
    </w:rPr>
  </w:style>
  <w:style w:type="character" w:customStyle="1" w:styleId="WW8Num16z1">
    <w:name w:val="WW8Num16z1"/>
    <w:rsid w:val="00272AA4"/>
    <w:rPr>
      <w:rFonts w:ascii="Courier New" w:hAnsi="Courier New" w:cs="Courier New" w:hint="default"/>
    </w:rPr>
  </w:style>
  <w:style w:type="character" w:customStyle="1" w:styleId="WW8Num16z2">
    <w:name w:val="WW8Num16z2"/>
    <w:rsid w:val="00272AA4"/>
    <w:rPr>
      <w:rFonts w:hint="default"/>
    </w:rPr>
  </w:style>
  <w:style w:type="character" w:customStyle="1" w:styleId="WW8Num16z5">
    <w:name w:val="WW8Num16z5"/>
    <w:rsid w:val="00272AA4"/>
    <w:rPr>
      <w:rFonts w:ascii="Wingdings" w:hAnsi="Wingdings" w:cs="Wingdings" w:hint="default"/>
    </w:rPr>
  </w:style>
  <w:style w:type="character" w:customStyle="1" w:styleId="WW8Num17z0">
    <w:name w:val="WW8Num17z0"/>
    <w:rsid w:val="00272AA4"/>
    <w:rPr>
      <w:rFonts w:ascii="Times New Roman" w:hAnsi="Times New Roman" w:cs="Times New Roman"/>
      <w:sz w:val="20"/>
      <w:szCs w:val="20"/>
    </w:rPr>
  </w:style>
  <w:style w:type="character" w:customStyle="1" w:styleId="WW8Num18z0">
    <w:name w:val="WW8Num18z0"/>
    <w:rsid w:val="00272AA4"/>
  </w:style>
  <w:style w:type="character" w:customStyle="1" w:styleId="WW8Num18z1">
    <w:name w:val="WW8Num18z1"/>
    <w:rsid w:val="00272AA4"/>
  </w:style>
  <w:style w:type="character" w:customStyle="1" w:styleId="WW8Num18z2">
    <w:name w:val="WW8Num18z2"/>
    <w:rsid w:val="00272AA4"/>
    <w:rPr>
      <w:rFonts w:hint="default"/>
      <w:b w:val="0"/>
      <w:color w:val="auto"/>
      <w:szCs w:val="24"/>
      <w:lang w:eastAsia="pl-PL"/>
    </w:rPr>
  </w:style>
  <w:style w:type="character" w:customStyle="1" w:styleId="WW8Num18z3">
    <w:name w:val="WW8Num18z3"/>
    <w:rsid w:val="00272AA4"/>
  </w:style>
  <w:style w:type="character" w:customStyle="1" w:styleId="WW8Num18z4">
    <w:name w:val="WW8Num18z4"/>
    <w:rsid w:val="00272AA4"/>
  </w:style>
  <w:style w:type="character" w:customStyle="1" w:styleId="WW8Num18z5">
    <w:name w:val="WW8Num18z5"/>
    <w:rsid w:val="00272AA4"/>
  </w:style>
  <w:style w:type="character" w:customStyle="1" w:styleId="WW8Num18z6">
    <w:name w:val="WW8Num18z6"/>
    <w:rsid w:val="00272AA4"/>
  </w:style>
  <w:style w:type="character" w:customStyle="1" w:styleId="WW8Num18z7">
    <w:name w:val="WW8Num18z7"/>
    <w:rsid w:val="00272AA4"/>
  </w:style>
  <w:style w:type="character" w:customStyle="1" w:styleId="WW8Num18z8">
    <w:name w:val="WW8Num18z8"/>
    <w:rsid w:val="00272AA4"/>
  </w:style>
  <w:style w:type="character" w:customStyle="1" w:styleId="WW8Num19z0">
    <w:name w:val="WW8Num19z0"/>
    <w:rsid w:val="00272AA4"/>
    <w:rPr>
      <w:rFonts w:cs="Times New Roman"/>
    </w:rPr>
  </w:style>
  <w:style w:type="character" w:customStyle="1" w:styleId="WW8Num20z0">
    <w:name w:val="WW8Num20z0"/>
    <w:rsid w:val="00272AA4"/>
    <w:rPr>
      <w:rFonts w:ascii="Symbol" w:hAnsi="Symbol" w:cs="Symbol" w:hint="default"/>
    </w:rPr>
  </w:style>
  <w:style w:type="character" w:customStyle="1" w:styleId="WW8Num21z0">
    <w:name w:val="WW8Num21z0"/>
    <w:rsid w:val="00272AA4"/>
    <w:rPr>
      <w:rFonts w:ascii="Symbol" w:hAnsi="Symbol" w:cs="Symbol" w:hint="default"/>
    </w:rPr>
  </w:style>
  <w:style w:type="character" w:customStyle="1" w:styleId="WW8Num21z1">
    <w:name w:val="WW8Num21z1"/>
    <w:rsid w:val="00272AA4"/>
    <w:rPr>
      <w:rFonts w:ascii="Courier New" w:hAnsi="Courier New" w:cs="Courier New" w:hint="default"/>
    </w:rPr>
  </w:style>
  <w:style w:type="character" w:customStyle="1" w:styleId="WW8Num21z2">
    <w:name w:val="WW8Num21z2"/>
    <w:rsid w:val="00272AA4"/>
    <w:rPr>
      <w:rFonts w:hint="default"/>
    </w:rPr>
  </w:style>
  <w:style w:type="character" w:customStyle="1" w:styleId="WW8Num21z5">
    <w:name w:val="WW8Num21z5"/>
    <w:rsid w:val="00272AA4"/>
    <w:rPr>
      <w:rFonts w:ascii="Wingdings" w:hAnsi="Wingdings" w:cs="Wingdings" w:hint="default"/>
    </w:rPr>
  </w:style>
  <w:style w:type="character" w:customStyle="1" w:styleId="WW8Num22z0">
    <w:name w:val="WW8Num22z0"/>
    <w:rsid w:val="00272AA4"/>
    <w:rPr>
      <w:rFonts w:hint="default"/>
      <w:bCs/>
    </w:rPr>
  </w:style>
  <w:style w:type="character" w:customStyle="1" w:styleId="WW8Num23z0">
    <w:name w:val="WW8Num23z0"/>
    <w:rsid w:val="00272AA4"/>
    <w:rPr>
      <w:rFonts w:ascii="Symbol" w:hAnsi="Symbol" w:cs="Symbol" w:hint="default"/>
    </w:rPr>
  </w:style>
  <w:style w:type="character" w:customStyle="1" w:styleId="WW8Num24z0">
    <w:name w:val="WW8Num24z0"/>
    <w:rsid w:val="00272AA4"/>
    <w:rPr>
      <w:rFonts w:eastAsia="Calibri"/>
      <w:strike w:val="0"/>
      <w:dstrike w:val="0"/>
      <w:color w:val="auto"/>
    </w:rPr>
  </w:style>
  <w:style w:type="character" w:customStyle="1" w:styleId="WW8Num25z0">
    <w:name w:val="WW8Num25z0"/>
    <w:rsid w:val="00272AA4"/>
    <w:rPr>
      <w:rFonts w:hint="default"/>
    </w:rPr>
  </w:style>
  <w:style w:type="character" w:customStyle="1" w:styleId="WW8Num25z1">
    <w:name w:val="WW8Num25z1"/>
    <w:rsid w:val="00272AA4"/>
    <w:rPr>
      <w:rFonts w:hint="default"/>
      <w:b w:val="0"/>
    </w:rPr>
  </w:style>
  <w:style w:type="character" w:customStyle="1" w:styleId="WW8Num26z0">
    <w:name w:val="WW8Num26z0"/>
    <w:rsid w:val="00272AA4"/>
    <w:rPr>
      <w:rFonts w:hint="default"/>
      <w:b/>
    </w:rPr>
  </w:style>
  <w:style w:type="character" w:customStyle="1" w:styleId="WW8Num27z0">
    <w:name w:val="WW8Num27z0"/>
    <w:rsid w:val="00272AA4"/>
    <w:rPr>
      <w:rFonts w:ascii="Symbol" w:hAnsi="Symbol" w:cs="Symbol" w:hint="default"/>
      <w:b/>
      <w:color w:val="auto"/>
    </w:rPr>
  </w:style>
  <w:style w:type="character" w:customStyle="1" w:styleId="WW8Num27z1">
    <w:name w:val="WW8Num27z1"/>
    <w:rsid w:val="00272AA4"/>
    <w:rPr>
      <w:rFonts w:ascii="Courier New" w:hAnsi="Courier New" w:cs="Courier New" w:hint="default"/>
    </w:rPr>
  </w:style>
  <w:style w:type="character" w:customStyle="1" w:styleId="WW8Num27z2">
    <w:name w:val="WW8Num27z2"/>
    <w:rsid w:val="00272AA4"/>
    <w:rPr>
      <w:rFonts w:hint="default"/>
      <w:lang w:eastAsia="pl-PL"/>
    </w:rPr>
  </w:style>
  <w:style w:type="character" w:customStyle="1" w:styleId="WW8Num27z3">
    <w:name w:val="WW8Num27z3"/>
    <w:rsid w:val="00272AA4"/>
    <w:rPr>
      <w:rFonts w:ascii="Symbol" w:hAnsi="Symbol" w:cs="Symbol" w:hint="default"/>
    </w:rPr>
  </w:style>
  <w:style w:type="character" w:customStyle="1" w:styleId="WW8Num27z5">
    <w:name w:val="WW8Num27z5"/>
    <w:rsid w:val="00272AA4"/>
    <w:rPr>
      <w:rFonts w:ascii="Wingdings" w:hAnsi="Wingdings" w:cs="Wingdings" w:hint="default"/>
    </w:rPr>
  </w:style>
  <w:style w:type="character" w:customStyle="1" w:styleId="WW8Num28z0">
    <w:name w:val="WW8Num28z0"/>
    <w:rsid w:val="00272AA4"/>
    <w:rPr>
      <w:rFonts w:hint="default"/>
    </w:rPr>
  </w:style>
  <w:style w:type="character" w:customStyle="1" w:styleId="WW8Num28z1">
    <w:name w:val="WW8Num28z1"/>
    <w:rsid w:val="00272AA4"/>
    <w:rPr>
      <w:rFonts w:hint="default"/>
      <w:b w:val="0"/>
    </w:rPr>
  </w:style>
  <w:style w:type="character" w:customStyle="1" w:styleId="WW8Num28z2">
    <w:name w:val="WW8Num28z2"/>
    <w:rsid w:val="00272AA4"/>
  </w:style>
  <w:style w:type="character" w:customStyle="1" w:styleId="WW8Num28z3">
    <w:name w:val="WW8Num28z3"/>
    <w:rsid w:val="00272AA4"/>
  </w:style>
  <w:style w:type="character" w:customStyle="1" w:styleId="WW8Num28z4">
    <w:name w:val="WW8Num28z4"/>
    <w:rsid w:val="00272AA4"/>
  </w:style>
  <w:style w:type="character" w:customStyle="1" w:styleId="WW8Num28z5">
    <w:name w:val="WW8Num28z5"/>
    <w:rsid w:val="00272AA4"/>
  </w:style>
  <w:style w:type="character" w:customStyle="1" w:styleId="WW8Num28z6">
    <w:name w:val="WW8Num28z6"/>
    <w:rsid w:val="00272AA4"/>
  </w:style>
  <w:style w:type="character" w:customStyle="1" w:styleId="WW8Num28z7">
    <w:name w:val="WW8Num28z7"/>
    <w:rsid w:val="00272AA4"/>
  </w:style>
  <w:style w:type="character" w:customStyle="1" w:styleId="WW8Num28z8">
    <w:name w:val="WW8Num28z8"/>
    <w:rsid w:val="00272AA4"/>
  </w:style>
  <w:style w:type="character" w:customStyle="1" w:styleId="WW8Num29z0">
    <w:name w:val="WW8Num29z0"/>
    <w:rsid w:val="00272AA4"/>
    <w:rPr>
      <w:rFonts w:ascii="Symbol" w:hAnsi="Symbol" w:cs="Symbol" w:hint="default"/>
    </w:rPr>
  </w:style>
  <w:style w:type="character" w:customStyle="1" w:styleId="WW8Num30z0">
    <w:name w:val="WW8Num30z0"/>
    <w:rsid w:val="00272AA4"/>
    <w:rPr>
      <w:rFonts w:ascii="Symbol" w:hAnsi="Symbol" w:cs="Symbol" w:hint="default"/>
    </w:rPr>
  </w:style>
  <w:style w:type="character" w:customStyle="1" w:styleId="WW8Num31z0">
    <w:name w:val="WW8Num31z0"/>
    <w:rsid w:val="00272AA4"/>
    <w:rPr>
      <w:rFonts w:ascii="Symbol" w:hAnsi="Symbol" w:cs="Symbol" w:hint="default"/>
    </w:rPr>
  </w:style>
  <w:style w:type="character" w:customStyle="1" w:styleId="WW8Num32z0">
    <w:name w:val="WW8Num32z0"/>
    <w:rsid w:val="00272AA4"/>
  </w:style>
  <w:style w:type="character" w:customStyle="1" w:styleId="WW8Num32z1">
    <w:name w:val="WW8Num32z1"/>
    <w:rsid w:val="00272AA4"/>
  </w:style>
  <w:style w:type="character" w:customStyle="1" w:styleId="WW8Num32z2">
    <w:name w:val="WW8Num32z2"/>
    <w:rsid w:val="00272AA4"/>
  </w:style>
  <w:style w:type="character" w:customStyle="1" w:styleId="WW8Num32z3">
    <w:name w:val="WW8Num32z3"/>
    <w:rsid w:val="00272AA4"/>
  </w:style>
  <w:style w:type="character" w:customStyle="1" w:styleId="WW8Num32z4">
    <w:name w:val="WW8Num32z4"/>
    <w:rsid w:val="00272AA4"/>
  </w:style>
  <w:style w:type="character" w:customStyle="1" w:styleId="WW8Num32z5">
    <w:name w:val="WW8Num32z5"/>
    <w:rsid w:val="00272AA4"/>
  </w:style>
  <w:style w:type="character" w:customStyle="1" w:styleId="WW8Num32z6">
    <w:name w:val="WW8Num32z6"/>
    <w:rsid w:val="00272AA4"/>
  </w:style>
  <w:style w:type="character" w:customStyle="1" w:styleId="WW8Num32z7">
    <w:name w:val="WW8Num32z7"/>
    <w:rsid w:val="00272AA4"/>
  </w:style>
  <w:style w:type="character" w:customStyle="1" w:styleId="WW8Num32z8">
    <w:name w:val="WW8Num32z8"/>
    <w:rsid w:val="00272AA4"/>
  </w:style>
  <w:style w:type="character" w:customStyle="1" w:styleId="WW8Num33z0">
    <w:name w:val="WW8Num33z0"/>
    <w:rsid w:val="00272AA4"/>
    <w:rPr>
      <w:rFonts w:hint="default"/>
    </w:rPr>
  </w:style>
  <w:style w:type="character" w:customStyle="1" w:styleId="WW8Num33z1">
    <w:name w:val="WW8Num33z1"/>
    <w:rsid w:val="00272AA4"/>
    <w:rPr>
      <w:rFonts w:hint="default"/>
      <w:b/>
    </w:rPr>
  </w:style>
  <w:style w:type="character" w:customStyle="1" w:styleId="WW8Num34z0">
    <w:name w:val="WW8Num34z0"/>
    <w:rsid w:val="00272AA4"/>
  </w:style>
  <w:style w:type="character" w:customStyle="1" w:styleId="Domylnaczcionkaakapitu3">
    <w:name w:val="Domyślna czcionka akapitu3"/>
    <w:rsid w:val="00272AA4"/>
  </w:style>
  <w:style w:type="character" w:customStyle="1" w:styleId="WW8Num2z1">
    <w:name w:val="WW8Num2z1"/>
    <w:rsid w:val="00272AA4"/>
  </w:style>
  <w:style w:type="character" w:customStyle="1" w:styleId="WW8Num2z2">
    <w:name w:val="WW8Num2z2"/>
    <w:rsid w:val="00272AA4"/>
  </w:style>
  <w:style w:type="character" w:customStyle="1" w:styleId="WW8Num2z3">
    <w:name w:val="WW8Num2z3"/>
    <w:rsid w:val="00272AA4"/>
  </w:style>
  <w:style w:type="character" w:customStyle="1" w:styleId="WW8Num2z4">
    <w:name w:val="WW8Num2z4"/>
    <w:rsid w:val="00272AA4"/>
  </w:style>
  <w:style w:type="character" w:customStyle="1" w:styleId="WW8Num2z5">
    <w:name w:val="WW8Num2z5"/>
    <w:rsid w:val="00272AA4"/>
  </w:style>
  <w:style w:type="character" w:customStyle="1" w:styleId="WW8Num2z6">
    <w:name w:val="WW8Num2z6"/>
    <w:rsid w:val="00272AA4"/>
  </w:style>
  <w:style w:type="character" w:customStyle="1" w:styleId="WW8Num2z7">
    <w:name w:val="WW8Num2z7"/>
    <w:rsid w:val="00272AA4"/>
  </w:style>
  <w:style w:type="character" w:customStyle="1" w:styleId="WW8Num2z8">
    <w:name w:val="WW8Num2z8"/>
    <w:rsid w:val="00272AA4"/>
  </w:style>
  <w:style w:type="character" w:customStyle="1" w:styleId="WW8Num3z1">
    <w:name w:val="WW8Num3z1"/>
    <w:rsid w:val="00272AA4"/>
  </w:style>
  <w:style w:type="character" w:customStyle="1" w:styleId="WW8Num3z2">
    <w:name w:val="WW8Num3z2"/>
    <w:rsid w:val="00272AA4"/>
  </w:style>
  <w:style w:type="character" w:customStyle="1" w:styleId="WW8Num3z3">
    <w:name w:val="WW8Num3z3"/>
    <w:rsid w:val="00272AA4"/>
  </w:style>
  <w:style w:type="character" w:customStyle="1" w:styleId="WW8Num3z4">
    <w:name w:val="WW8Num3z4"/>
    <w:rsid w:val="00272AA4"/>
  </w:style>
  <w:style w:type="character" w:customStyle="1" w:styleId="WW8Num3z5">
    <w:name w:val="WW8Num3z5"/>
    <w:rsid w:val="00272AA4"/>
  </w:style>
  <w:style w:type="character" w:customStyle="1" w:styleId="WW8Num3z6">
    <w:name w:val="WW8Num3z6"/>
    <w:rsid w:val="00272AA4"/>
  </w:style>
  <w:style w:type="character" w:customStyle="1" w:styleId="WW8Num3z7">
    <w:name w:val="WW8Num3z7"/>
    <w:rsid w:val="00272AA4"/>
  </w:style>
  <w:style w:type="character" w:customStyle="1" w:styleId="WW8Num3z8">
    <w:name w:val="WW8Num3z8"/>
    <w:rsid w:val="00272AA4"/>
  </w:style>
  <w:style w:type="character" w:customStyle="1" w:styleId="WW8Num5z1">
    <w:name w:val="WW8Num5z1"/>
    <w:rsid w:val="00272AA4"/>
  </w:style>
  <w:style w:type="character" w:customStyle="1" w:styleId="WW8Num5z2">
    <w:name w:val="WW8Num5z2"/>
    <w:rsid w:val="00272AA4"/>
  </w:style>
  <w:style w:type="character" w:customStyle="1" w:styleId="WW8Num5z3">
    <w:name w:val="WW8Num5z3"/>
    <w:rsid w:val="00272AA4"/>
  </w:style>
  <w:style w:type="character" w:customStyle="1" w:styleId="WW8Num5z4">
    <w:name w:val="WW8Num5z4"/>
    <w:rsid w:val="00272AA4"/>
  </w:style>
  <w:style w:type="character" w:customStyle="1" w:styleId="WW8Num5z5">
    <w:name w:val="WW8Num5z5"/>
    <w:rsid w:val="00272AA4"/>
  </w:style>
  <w:style w:type="character" w:customStyle="1" w:styleId="WW8Num5z6">
    <w:name w:val="WW8Num5z6"/>
    <w:rsid w:val="00272AA4"/>
  </w:style>
  <w:style w:type="character" w:customStyle="1" w:styleId="WW8Num5z7">
    <w:name w:val="WW8Num5z7"/>
    <w:rsid w:val="00272AA4"/>
  </w:style>
  <w:style w:type="character" w:customStyle="1" w:styleId="WW8Num5z8">
    <w:name w:val="WW8Num5z8"/>
    <w:rsid w:val="00272AA4"/>
  </w:style>
  <w:style w:type="character" w:customStyle="1" w:styleId="WW8Num7z1">
    <w:name w:val="WW8Num7z1"/>
    <w:rsid w:val="00272AA4"/>
  </w:style>
  <w:style w:type="character" w:customStyle="1" w:styleId="WW8Num7z2">
    <w:name w:val="WW8Num7z2"/>
    <w:rsid w:val="00272AA4"/>
  </w:style>
  <w:style w:type="character" w:customStyle="1" w:styleId="WW8Num7z3">
    <w:name w:val="WW8Num7z3"/>
    <w:rsid w:val="00272AA4"/>
  </w:style>
  <w:style w:type="character" w:customStyle="1" w:styleId="WW8Num7z4">
    <w:name w:val="WW8Num7z4"/>
    <w:rsid w:val="00272AA4"/>
  </w:style>
  <w:style w:type="character" w:customStyle="1" w:styleId="WW8Num7z5">
    <w:name w:val="WW8Num7z5"/>
    <w:rsid w:val="00272AA4"/>
  </w:style>
  <w:style w:type="character" w:customStyle="1" w:styleId="WW8Num7z6">
    <w:name w:val="WW8Num7z6"/>
    <w:rsid w:val="00272AA4"/>
  </w:style>
  <w:style w:type="character" w:customStyle="1" w:styleId="WW8Num7z7">
    <w:name w:val="WW8Num7z7"/>
    <w:rsid w:val="00272AA4"/>
  </w:style>
  <w:style w:type="character" w:customStyle="1" w:styleId="WW8Num7z8">
    <w:name w:val="WW8Num7z8"/>
    <w:rsid w:val="00272AA4"/>
  </w:style>
  <w:style w:type="character" w:customStyle="1" w:styleId="WW8Num9z2">
    <w:name w:val="WW8Num9z2"/>
    <w:rsid w:val="00272AA4"/>
  </w:style>
  <w:style w:type="character" w:customStyle="1" w:styleId="WW8Num10z1">
    <w:name w:val="WW8Num10z1"/>
    <w:rsid w:val="00272AA4"/>
  </w:style>
  <w:style w:type="character" w:customStyle="1" w:styleId="WW8Num10z2">
    <w:name w:val="WW8Num10z2"/>
    <w:rsid w:val="00272AA4"/>
  </w:style>
  <w:style w:type="character" w:customStyle="1" w:styleId="WW8Num10z3">
    <w:name w:val="WW8Num10z3"/>
    <w:rsid w:val="00272AA4"/>
  </w:style>
  <w:style w:type="character" w:customStyle="1" w:styleId="WW8Num10z4">
    <w:name w:val="WW8Num10z4"/>
    <w:rsid w:val="00272AA4"/>
  </w:style>
  <w:style w:type="character" w:customStyle="1" w:styleId="WW8Num10z5">
    <w:name w:val="WW8Num10z5"/>
    <w:rsid w:val="00272AA4"/>
  </w:style>
  <w:style w:type="character" w:customStyle="1" w:styleId="WW8Num10z6">
    <w:name w:val="WW8Num10z6"/>
    <w:rsid w:val="00272AA4"/>
  </w:style>
  <w:style w:type="character" w:customStyle="1" w:styleId="WW8Num10z7">
    <w:name w:val="WW8Num10z7"/>
    <w:rsid w:val="00272AA4"/>
  </w:style>
  <w:style w:type="character" w:customStyle="1" w:styleId="WW8Num10z8">
    <w:name w:val="WW8Num10z8"/>
    <w:rsid w:val="00272AA4"/>
  </w:style>
  <w:style w:type="character" w:customStyle="1" w:styleId="WW8Num11z1">
    <w:name w:val="WW8Num11z1"/>
    <w:rsid w:val="00272AA4"/>
  </w:style>
  <w:style w:type="character" w:customStyle="1" w:styleId="WW8Num11z2">
    <w:name w:val="WW8Num11z2"/>
    <w:rsid w:val="00272AA4"/>
  </w:style>
  <w:style w:type="character" w:customStyle="1" w:styleId="WW8Num11z3">
    <w:name w:val="WW8Num11z3"/>
    <w:rsid w:val="00272AA4"/>
  </w:style>
  <w:style w:type="character" w:customStyle="1" w:styleId="WW8Num11z4">
    <w:name w:val="WW8Num11z4"/>
    <w:rsid w:val="00272AA4"/>
  </w:style>
  <w:style w:type="character" w:customStyle="1" w:styleId="WW8Num11z5">
    <w:name w:val="WW8Num11z5"/>
    <w:rsid w:val="00272AA4"/>
  </w:style>
  <w:style w:type="character" w:customStyle="1" w:styleId="WW8Num11z6">
    <w:name w:val="WW8Num11z6"/>
    <w:rsid w:val="00272AA4"/>
  </w:style>
  <w:style w:type="character" w:customStyle="1" w:styleId="WW8Num11z7">
    <w:name w:val="WW8Num11z7"/>
    <w:rsid w:val="00272AA4"/>
  </w:style>
  <w:style w:type="character" w:customStyle="1" w:styleId="WW8Num11z8">
    <w:name w:val="WW8Num11z8"/>
    <w:rsid w:val="00272AA4"/>
  </w:style>
  <w:style w:type="character" w:customStyle="1" w:styleId="WW8Num13z1">
    <w:name w:val="WW8Num13z1"/>
    <w:rsid w:val="00272AA4"/>
    <w:rPr>
      <w:rFonts w:hint="default"/>
      <w:color w:val="000000"/>
    </w:rPr>
  </w:style>
  <w:style w:type="character" w:customStyle="1" w:styleId="WW8Num13z2">
    <w:name w:val="WW8Num13z2"/>
    <w:rsid w:val="00272AA4"/>
    <w:rPr>
      <w:rFonts w:hint="default"/>
    </w:rPr>
  </w:style>
  <w:style w:type="character" w:customStyle="1" w:styleId="WW8Num13z3">
    <w:name w:val="WW8Num13z3"/>
    <w:rsid w:val="00272AA4"/>
  </w:style>
  <w:style w:type="character" w:customStyle="1" w:styleId="WW8Num13z4">
    <w:name w:val="WW8Num13z4"/>
    <w:rsid w:val="00272AA4"/>
  </w:style>
  <w:style w:type="character" w:customStyle="1" w:styleId="WW8Num13z5">
    <w:name w:val="WW8Num13z5"/>
    <w:rsid w:val="00272AA4"/>
  </w:style>
  <w:style w:type="character" w:customStyle="1" w:styleId="WW8Num13z6">
    <w:name w:val="WW8Num13z6"/>
    <w:rsid w:val="00272AA4"/>
  </w:style>
  <w:style w:type="character" w:customStyle="1" w:styleId="WW8Num13z7">
    <w:name w:val="WW8Num13z7"/>
    <w:rsid w:val="00272AA4"/>
  </w:style>
  <w:style w:type="character" w:customStyle="1" w:styleId="WW8Num13z8">
    <w:name w:val="WW8Num13z8"/>
    <w:rsid w:val="00272AA4"/>
  </w:style>
  <w:style w:type="character" w:customStyle="1" w:styleId="WW8Num15z1">
    <w:name w:val="WW8Num15z1"/>
    <w:rsid w:val="00272AA4"/>
    <w:rPr>
      <w:b w:val="0"/>
    </w:rPr>
  </w:style>
  <w:style w:type="character" w:customStyle="1" w:styleId="WW8Num15z2">
    <w:name w:val="WW8Num15z2"/>
    <w:rsid w:val="00272AA4"/>
  </w:style>
  <w:style w:type="character" w:customStyle="1" w:styleId="WW8Num15z3">
    <w:name w:val="WW8Num15z3"/>
    <w:rsid w:val="00272AA4"/>
  </w:style>
  <w:style w:type="character" w:customStyle="1" w:styleId="WW8Num15z4">
    <w:name w:val="WW8Num15z4"/>
    <w:rsid w:val="00272AA4"/>
  </w:style>
  <w:style w:type="character" w:customStyle="1" w:styleId="WW8Num15z5">
    <w:name w:val="WW8Num15z5"/>
    <w:rsid w:val="00272AA4"/>
  </w:style>
  <w:style w:type="character" w:customStyle="1" w:styleId="WW8Num15z6">
    <w:name w:val="WW8Num15z6"/>
    <w:rsid w:val="00272AA4"/>
  </w:style>
  <w:style w:type="character" w:customStyle="1" w:styleId="WW8Num15z7">
    <w:name w:val="WW8Num15z7"/>
    <w:rsid w:val="00272AA4"/>
  </w:style>
  <w:style w:type="character" w:customStyle="1" w:styleId="WW8Num15z8">
    <w:name w:val="WW8Num15z8"/>
    <w:rsid w:val="00272AA4"/>
  </w:style>
  <w:style w:type="character" w:customStyle="1" w:styleId="WW8Num16z3">
    <w:name w:val="WW8Num16z3"/>
    <w:rsid w:val="00272AA4"/>
    <w:rPr>
      <w:rFonts w:ascii="Symbol" w:hAnsi="Symbol" w:cs="Symbol" w:hint="default"/>
    </w:rPr>
  </w:style>
  <w:style w:type="character" w:customStyle="1" w:styleId="WW8Num17z1">
    <w:name w:val="WW8Num17z1"/>
    <w:rsid w:val="00272AA4"/>
  </w:style>
  <w:style w:type="character" w:customStyle="1" w:styleId="WW8Num17z2">
    <w:name w:val="WW8Num17z2"/>
    <w:rsid w:val="00272AA4"/>
    <w:rPr>
      <w:rFonts w:hint="default"/>
    </w:rPr>
  </w:style>
  <w:style w:type="character" w:customStyle="1" w:styleId="WW8Num17z3">
    <w:name w:val="WW8Num17z3"/>
    <w:rsid w:val="00272AA4"/>
  </w:style>
  <w:style w:type="character" w:customStyle="1" w:styleId="WW8Num17z4">
    <w:name w:val="WW8Num17z4"/>
    <w:rsid w:val="00272AA4"/>
  </w:style>
  <w:style w:type="character" w:customStyle="1" w:styleId="WW8Num17z5">
    <w:name w:val="WW8Num17z5"/>
    <w:rsid w:val="00272AA4"/>
  </w:style>
  <w:style w:type="character" w:customStyle="1" w:styleId="WW8Num17z6">
    <w:name w:val="WW8Num17z6"/>
    <w:rsid w:val="00272AA4"/>
  </w:style>
  <w:style w:type="character" w:customStyle="1" w:styleId="WW8Num17z7">
    <w:name w:val="WW8Num17z7"/>
    <w:rsid w:val="00272AA4"/>
  </w:style>
  <w:style w:type="character" w:customStyle="1" w:styleId="WW8Num17z8">
    <w:name w:val="WW8Num17z8"/>
    <w:rsid w:val="00272AA4"/>
  </w:style>
  <w:style w:type="character" w:customStyle="1" w:styleId="WW8Num19z1">
    <w:name w:val="WW8Num19z1"/>
    <w:rsid w:val="00272AA4"/>
  </w:style>
  <w:style w:type="character" w:customStyle="1" w:styleId="WW8Num19z2">
    <w:name w:val="WW8Num19z2"/>
    <w:rsid w:val="00272AA4"/>
  </w:style>
  <w:style w:type="character" w:customStyle="1" w:styleId="WW8Num19z3">
    <w:name w:val="WW8Num19z3"/>
    <w:rsid w:val="00272AA4"/>
  </w:style>
  <w:style w:type="character" w:customStyle="1" w:styleId="WW8Num19z4">
    <w:name w:val="WW8Num19z4"/>
    <w:rsid w:val="00272AA4"/>
  </w:style>
  <w:style w:type="character" w:customStyle="1" w:styleId="WW8Num19z5">
    <w:name w:val="WW8Num19z5"/>
    <w:rsid w:val="00272AA4"/>
  </w:style>
  <w:style w:type="character" w:customStyle="1" w:styleId="WW8Num19z6">
    <w:name w:val="WW8Num19z6"/>
    <w:rsid w:val="00272AA4"/>
  </w:style>
  <w:style w:type="character" w:customStyle="1" w:styleId="WW8Num19z7">
    <w:name w:val="WW8Num19z7"/>
    <w:rsid w:val="00272AA4"/>
  </w:style>
  <w:style w:type="character" w:customStyle="1" w:styleId="WW8Num19z8">
    <w:name w:val="WW8Num19z8"/>
    <w:rsid w:val="00272AA4"/>
  </w:style>
  <w:style w:type="character" w:customStyle="1" w:styleId="WW8Num20z1">
    <w:name w:val="WW8Num20z1"/>
    <w:rsid w:val="00272AA4"/>
  </w:style>
  <w:style w:type="character" w:customStyle="1" w:styleId="WW8Num20z2">
    <w:name w:val="WW8Num20z2"/>
    <w:rsid w:val="00272AA4"/>
  </w:style>
  <w:style w:type="character" w:customStyle="1" w:styleId="WW8Num20z3">
    <w:name w:val="WW8Num20z3"/>
    <w:rsid w:val="00272AA4"/>
  </w:style>
  <w:style w:type="character" w:customStyle="1" w:styleId="WW8Num20z4">
    <w:name w:val="WW8Num20z4"/>
    <w:rsid w:val="00272AA4"/>
  </w:style>
  <w:style w:type="character" w:customStyle="1" w:styleId="WW8Num20z5">
    <w:name w:val="WW8Num20z5"/>
    <w:rsid w:val="00272AA4"/>
  </w:style>
  <w:style w:type="character" w:customStyle="1" w:styleId="WW8Num20z6">
    <w:name w:val="WW8Num20z6"/>
    <w:rsid w:val="00272AA4"/>
  </w:style>
  <w:style w:type="character" w:customStyle="1" w:styleId="WW8Num20z7">
    <w:name w:val="WW8Num20z7"/>
    <w:rsid w:val="00272AA4"/>
  </w:style>
  <w:style w:type="character" w:customStyle="1" w:styleId="WW8Num20z8">
    <w:name w:val="WW8Num20z8"/>
    <w:rsid w:val="00272AA4"/>
  </w:style>
  <w:style w:type="character" w:customStyle="1" w:styleId="WW8Num21z3">
    <w:name w:val="WW8Num21z3"/>
    <w:rsid w:val="00272AA4"/>
  </w:style>
  <w:style w:type="character" w:customStyle="1" w:styleId="WW8Num21z4">
    <w:name w:val="WW8Num21z4"/>
    <w:rsid w:val="00272AA4"/>
  </w:style>
  <w:style w:type="character" w:customStyle="1" w:styleId="WW8Num21z6">
    <w:name w:val="WW8Num21z6"/>
    <w:rsid w:val="00272AA4"/>
  </w:style>
  <w:style w:type="character" w:customStyle="1" w:styleId="WW8Num21z7">
    <w:name w:val="WW8Num21z7"/>
    <w:rsid w:val="00272AA4"/>
  </w:style>
  <w:style w:type="character" w:customStyle="1" w:styleId="WW8Num21z8">
    <w:name w:val="WW8Num21z8"/>
    <w:rsid w:val="00272AA4"/>
  </w:style>
  <w:style w:type="character" w:customStyle="1" w:styleId="WW8Num22z1">
    <w:name w:val="WW8Num22z1"/>
    <w:rsid w:val="00272AA4"/>
  </w:style>
  <w:style w:type="character" w:customStyle="1" w:styleId="WW8Num22z2">
    <w:name w:val="WW8Num22z2"/>
    <w:rsid w:val="00272AA4"/>
  </w:style>
  <w:style w:type="character" w:customStyle="1" w:styleId="WW8Num22z3">
    <w:name w:val="WW8Num22z3"/>
    <w:rsid w:val="00272AA4"/>
  </w:style>
  <w:style w:type="character" w:customStyle="1" w:styleId="WW8Num22z4">
    <w:name w:val="WW8Num22z4"/>
    <w:rsid w:val="00272AA4"/>
  </w:style>
  <w:style w:type="character" w:customStyle="1" w:styleId="WW8Num22z5">
    <w:name w:val="WW8Num22z5"/>
    <w:rsid w:val="00272AA4"/>
  </w:style>
  <w:style w:type="character" w:customStyle="1" w:styleId="WW8Num22z6">
    <w:name w:val="WW8Num22z6"/>
    <w:rsid w:val="00272AA4"/>
  </w:style>
  <w:style w:type="character" w:customStyle="1" w:styleId="WW8Num22z7">
    <w:name w:val="WW8Num22z7"/>
    <w:rsid w:val="00272AA4"/>
  </w:style>
  <w:style w:type="character" w:customStyle="1" w:styleId="WW8Num22z8">
    <w:name w:val="WW8Num22z8"/>
    <w:rsid w:val="00272AA4"/>
  </w:style>
  <w:style w:type="character" w:customStyle="1" w:styleId="WW8Num24z1">
    <w:name w:val="WW8Num24z1"/>
    <w:rsid w:val="00272AA4"/>
    <w:rPr>
      <w:rFonts w:ascii="Courier New" w:hAnsi="Courier New" w:cs="Courier New" w:hint="default"/>
    </w:rPr>
  </w:style>
  <w:style w:type="character" w:customStyle="1" w:styleId="WW8Num24z2">
    <w:name w:val="WW8Num24z2"/>
    <w:rsid w:val="00272AA4"/>
    <w:rPr>
      <w:rFonts w:ascii="Wingdings" w:hAnsi="Wingdings" w:cs="Wingdings" w:hint="default"/>
    </w:rPr>
  </w:style>
  <w:style w:type="character" w:customStyle="1" w:styleId="WW8Num25z2">
    <w:name w:val="WW8Num25z2"/>
    <w:rsid w:val="00272AA4"/>
    <w:rPr>
      <w:rFonts w:hint="default"/>
    </w:rPr>
  </w:style>
  <w:style w:type="character" w:customStyle="1" w:styleId="WW8Num25z5">
    <w:name w:val="WW8Num25z5"/>
    <w:rsid w:val="00272AA4"/>
    <w:rPr>
      <w:rFonts w:ascii="Wingdings" w:hAnsi="Wingdings" w:cs="Wingdings" w:hint="default"/>
    </w:rPr>
  </w:style>
  <w:style w:type="character" w:customStyle="1" w:styleId="WW8Num26z1">
    <w:name w:val="WW8Num26z1"/>
    <w:rsid w:val="00272AA4"/>
  </w:style>
  <w:style w:type="character" w:customStyle="1" w:styleId="WW8Num26z2">
    <w:name w:val="WW8Num26z2"/>
    <w:rsid w:val="00272AA4"/>
  </w:style>
  <w:style w:type="character" w:customStyle="1" w:styleId="WW8Num26z3">
    <w:name w:val="WW8Num26z3"/>
    <w:rsid w:val="00272AA4"/>
  </w:style>
  <w:style w:type="character" w:customStyle="1" w:styleId="WW8Num26z4">
    <w:name w:val="WW8Num26z4"/>
    <w:rsid w:val="00272AA4"/>
  </w:style>
  <w:style w:type="character" w:customStyle="1" w:styleId="WW8Num26z5">
    <w:name w:val="WW8Num26z5"/>
    <w:rsid w:val="00272AA4"/>
  </w:style>
  <w:style w:type="character" w:customStyle="1" w:styleId="WW8Num26z6">
    <w:name w:val="WW8Num26z6"/>
    <w:rsid w:val="00272AA4"/>
  </w:style>
  <w:style w:type="character" w:customStyle="1" w:styleId="WW8Num26z7">
    <w:name w:val="WW8Num26z7"/>
    <w:rsid w:val="00272AA4"/>
  </w:style>
  <w:style w:type="character" w:customStyle="1" w:styleId="WW8Num26z8">
    <w:name w:val="WW8Num26z8"/>
    <w:rsid w:val="00272AA4"/>
  </w:style>
  <w:style w:type="character" w:customStyle="1" w:styleId="WW8Num27z4">
    <w:name w:val="WW8Num27z4"/>
    <w:rsid w:val="00272AA4"/>
  </w:style>
  <w:style w:type="character" w:customStyle="1" w:styleId="WW8Num27z6">
    <w:name w:val="WW8Num27z6"/>
    <w:rsid w:val="00272AA4"/>
  </w:style>
  <w:style w:type="character" w:customStyle="1" w:styleId="WW8Num27z7">
    <w:name w:val="WW8Num27z7"/>
    <w:rsid w:val="00272AA4"/>
  </w:style>
  <w:style w:type="character" w:customStyle="1" w:styleId="WW8Num27z8">
    <w:name w:val="WW8Num27z8"/>
    <w:rsid w:val="00272AA4"/>
  </w:style>
  <w:style w:type="character" w:customStyle="1" w:styleId="WW8Num29z1">
    <w:name w:val="WW8Num29z1"/>
    <w:rsid w:val="00272AA4"/>
    <w:rPr>
      <w:rFonts w:ascii="Courier New" w:hAnsi="Courier New" w:cs="Courier New" w:hint="default"/>
    </w:rPr>
  </w:style>
  <w:style w:type="character" w:customStyle="1" w:styleId="WW8Num29z2">
    <w:name w:val="WW8Num29z2"/>
    <w:rsid w:val="00272AA4"/>
    <w:rPr>
      <w:rFonts w:ascii="Wingdings" w:hAnsi="Wingdings" w:cs="Wingdings" w:hint="default"/>
    </w:rPr>
  </w:style>
  <w:style w:type="character" w:customStyle="1" w:styleId="WW8Num30z1">
    <w:name w:val="WW8Num30z1"/>
    <w:rsid w:val="00272AA4"/>
    <w:rPr>
      <w:rFonts w:ascii="Courier New" w:hAnsi="Courier New" w:cs="Courier New" w:hint="default"/>
    </w:rPr>
  </w:style>
  <w:style w:type="character" w:customStyle="1" w:styleId="WW8Num30z2">
    <w:name w:val="WW8Num30z2"/>
    <w:rsid w:val="00272AA4"/>
    <w:rPr>
      <w:rFonts w:hint="default"/>
    </w:rPr>
  </w:style>
  <w:style w:type="character" w:customStyle="1" w:styleId="WW8Num30z5">
    <w:name w:val="WW8Num30z5"/>
    <w:rsid w:val="00272AA4"/>
    <w:rPr>
      <w:rFonts w:ascii="Wingdings" w:hAnsi="Wingdings" w:cs="Wingdings" w:hint="default"/>
    </w:rPr>
  </w:style>
  <w:style w:type="character" w:customStyle="1" w:styleId="WW8Num33z2">
    <w:name w:val="WW8Num33z2"/>
    <w:rsid w:val="00272AA4"/>
  </w:style>
  <w:style w:type="character" w:customStyle="1" w:styleId="WW8Num33z3">
    <w:name w:val="WW8Num33z3"/>
    <w:rsid w:val="00272AA4"/>
  </w:style>
  <w:style w:type="character" w:customStyle="1" w:styleId="WW8Num33z4">
    <w:name w:val="WW8Num33z4"/>
    <w:rsid w:val="00272AA4"/>
  </w:style>
  <w:style w:type="character" w:customStyle="1" w:styleId="WW8Num33z5">
    <w:name w:val="WW8Num33z5"/>
    <w:rsid w:val="00272AA4"/>
  </w:style>
  <w:style w:type="character" w:customStyle="1" w:styleId="WW8Num33z6">
    <w:name w:val="WW8Num33z6"/>
    <w:rsid w:val="00272AA4"/>
  </w:style>
  <w:style w:type="character" w:customStyle="1" w:styleId="WW8Num33z7">
    <w:name w:val="WW8Num33z7"/>
    <w:rsid w:val="00272AA4"/>
  </w:style>
  <w:style w:type="character" w:customStyle="1" w:styleId="WW8Num33z8">
    <w:name w:val="WW8Num33z8"/>
    <w:rsid w:val="00272AA4"/>
  </w:style>
  <w:style w:type="character" w:customStyle="1" w:styleId="WW8Num34z1">
    <w:name w:val="WW8Num34z1"/>
    <w:rsid w:val="00272AA4"/>
    <w:rPr>
      <w:rFonts w:hint="default"/>
      <w:b w:val="0"/>
    </w:rPr>
  </w:style>
  <w:style w:type="character" w:customStyle="1" w:styleId="WW8Num35z0">
    <w:name w:val="WW8Num35z0"/>
    <w:rsid w:val="00272AA4"/>
    <w:rPr>
      <w:rFonts w:hint="default"/>
      <w:b/>
    </w:rPr>
  </w:style>
  <w:style w:type="character" w:customStyle="1" w:styleId="WW8Num36z0">
    <w:name w:val="WW8Num36z0"/>
    <w:rsid w:val="00272AA4"/>
    <w:rPr>
      <w:rFonts w:ascii="Symbol" w:hAnsi="Symbol" w:cs="Symbol" w:hint="default"/>
      <w:b/>
      <w:color w:val="auto"/>
    </w:rPr>
  </w:style>
  <w:style w:type="character" w:customStyle="1" w:styleId="WW8Num36z1">
    <w:name w:val="WW8Num36z1"/>
    <w:rsid w:val="00272AA4"/>
    <w:rPr>
      <w:rFonts w:ascii="Courier New" w:hAnsi="Courier New" w:cs="Courier New" w:hint="default"/>
    </w:rPr>
  </w:style>
  <w:style w:type="character" w:customStyle="1" w:styleId="WW8Num36z2">
    <w:name w:val="WW8Num36z2"/>
    <w:rsid w:val="00272AA4"/>
    <w:rPr>
      <w:rFonts w:hint="default"/>
    </w:rPr>
  </w:style>
  <w:style w:type="character" w:customStyle="1" w:styleId="WW8Num36z3">
    <w:name w:val="WW8Num36z3"/>
    <w:rsid w:val="00272AA4"/>
    <w:rPr>
      <w:rFonts w:ascii="Symbol" w:hAnsi="Symbol" w:cs="Symbol" w:hint="default"/>
    </w:rPr>
  </w:style>
  <w:style w:type="character" w:customStyle="1" w:styleId="WW8Num36z5">
    <w:name w:val="WW8Num36z5"/>
    <w:rsid w:val="00272AA4"/>
    <w:rPr>
      <w:rFonts w:ascii="Wingdings" w:hAnsi="Wingdings" w:cs="Wingdings" w:hint="default"/>
    </w:rPr>
  </w:style>
  <w:style w:type="character" w:customStyle="1" w:styleId="WW8Num37z0">
    <w:name w:val="WW8Num37z0"/>
    <w:rsid w:val="00272AA4"/>
    <w:rPr>
      <w:rFonts w:hint="default"/>
    </w:rPr>
  </w:style>
  <w:style w:type="character" w:customStyle="1" w:styleId="WW8Num37z1">
    <w:name w:val="WW8Num37z1"/>
    <w:rsid w:val="00272AA4"/>
    <w:rPr>
      <w:rFonts w:hint="default"/>
      <w:b w:val="0"/>
    </w:rPr>
  </w:style>
  <w:style w:type="character" w:customStyle="1" w:styleId="WW8Num37z2">
    <w:name w:val="WW8Num37z2"/>
    <w:rsid w:val="00272AA4"/>
  </w:style>
  <w:style w:type="character" w:customStyle="1" w:styleId="WW8Num37z3">
    <w:name w:val="WW8Num37z3"/>
    <w:rsid w:val="00272AA4"/>
  </w:style>
  <w:style w:type="character" w:customStyle="1" w:styleId="WW8Num37z4">
    <w:name w:val="WW8Num37z4"/>
    <w:rsid w:val="00272AA4"/>
  </w:style>
  <w:style w:type="character" w:customStyle="1" w:styleId="WW8Num37z5">
    <w:name w:val="WW8Num37z5"/>
    <w:rsid w:val="00272AA4"/>
  </w:style>
  <w:style w:type="character" w:customStyle="1" w:styleId="WW8Num37z6">
    <w:name w:val="WW8Num37z6"/>
    <w:rsid w:val="00272AA4"/>
  </w:style>
  <w:style w:type="character" w:customStyle="1" w:styleId="WW8Num37z7">
    <w:name w:val="WW8Num37z7"/>
    <w:rsid w:val="00272AA4"/>
  </w:style>
  <w:style w:type="character" w:customStyle="1" w:styleId="WW8Num37z8">
    <w:name w:val="WW8Num37z8"/>
    <w:rsid w:val="00272AA4"/>
  </w:style>
  <w:style w:type="character" w:customStyle="1" w:styleId="WW8Num38z0">
    <w:name w:val="WW8Num38z0"/>
    <w:rsid w:val="00272AA4"/>
    <w:rPr>
      <w:rFonts w:ascii="Symbol" w:hAnsi="Symbol" w:cs="Symbol" w:hint="default"/>
    </w:rPr>
  </w:style>
  <w:style w:type="character" w:customStyle="1" w:styleId="WW8Num38z1">
    <w:name w:val="WW8Num38z1"/>
    <w:rsid w:val="00272AA4"/>
    <w:rPr>
      <w:rFonts w:ascii="Courier New" w:hAnsi="Courier New" w:cs="Courier New" w:hint="default"/>
    </w:rPr>
  </w:style>
  <w:style w:type="character" w:customStyle="1" w:styleId="WW8Num38z2">
    <w:name w:val="WW8Num38z2"/>
    <w:rsid w:val="00272AA4"/>
    <w:rPr>
      <w:rFonts w:ascii="Wingdings" w:hAnsi="Wingdings" w:cs="Wingdings" w:hint="default"/>
    </w:rPr>
  </w:style>
  <w:style w:type="character" w:customStyle="1" w:styleId="WW8Num39z0">
    <w:name w:val="WW8Num39z0"/>
    <w:rsid w:val="00272AA4"/>
    <w:rPr>
      <w:rFonts w:ascii="Symbol" w:hAnsi="Symbol" w:cs="Symbol" w:hint="default"/>
    </w:rPr>
  </w:style>
  <w:style w:type="character" w:customStyle="1" w:styleId="WW8Num39z1">
    <w:name w:val="WW8Num39z1"/>
    <w:rsid w:val="00272AA4"/>
    <w:rPr>
      <w:rFonts w:ascii="Courier New" w:hAnsi="Courier New" w:cs="Courier New" w:hint="default"/>
    </w:rPr>
  </w:style>
  <w:style w:type="character" w:customStyle="1" w:styleId="WW8Num39z2">
    <w:name w:val="WW8Num39z2"/>
    <w:rsid w:val="00272AA4"/>
    <w:rPr>
      <w:rFonts w:ascii="Wingdings" w:hAnsi="Wingdings" w:cs="Wingdings" w:hint="default"/>
    </w:rPr>
  </w:style>
  <w:style w:type="character" w:customStyle="1" w:styleId="WW8Num40z0">
    <w:name w:val="WW8Num40z0"/>
    <w:rsid w:val="00272AA4"/>
    <w:rPr>
      <w:rFonts w:ascii="Symbol" w:hAnsi="Symbol" w:cs="Symbol" w:hint="default"/>
    </w:rPr>
  </w:style>
  <w:style w:type="character" w:customStyle="1" w:styleId="WW8Num40z1">
    <w:name w:val="WW8Num40z1"/>
    <w:rsid w:val="00272AA4"/>
    <w:rPr>
      <w:rFonts w:ascii="Courier New" w:hAnsi="Courier New" w:cs="Courier New" w:hint="default"/>
    </w:rPr>
  </w:style>
  <w:style w:type="character" w:customStyle="1" w:styleId="WW8Num40z2">
    <w:name w:val="WW8Num40z2"/>
    <w:rsid w:val="00272AA4"/>
    <w:rPr>
      <w:rFonts w:ascii="Wingdings" w:hAnsi="Wingdings" w:cs="Wingdings" w:hint="default"/>
    </w:rPr>
  </w:style>
  <w:style w:type="character" w:customStyle="1" w:styleId="WW8Num41z0">
    <w:name w:val="WW8Num41z0"/>
    <w:rsid w:val="00272AA4"/>
  </w:style>
  <w:style w:type="character" w:customStyle="1" w:styleId="WW8Num41z1">
    <w:name w:val="WW8Num41z1"/>
    <w:rsid w:val="00272AA4"/>
  </w:style>
  <w:style w:type="character" w:customStyle="1" w:styleId="WW8Num41z2">
    <w:name w:val="WW8Num41z2"/>
    <w:rsid w:val="00272AA4"/>
  </w:style>
  <w:style w:type="character" w:customStyle="1" w:styleId="WW8Num41z3">
    <w:name w:val="WW8Num41z3"/>
    <w:rsid w:val="00272AA4"/>
  </w:style>
  <w:style w:type="character" w:customStyle="1" w:styleId="WW8Num41z4">
    <w:name w:val="WW8Num41z4"/>
    <w:rsid w:val="00272AA4"/>
  </w:style>
  <w:style w:type="character" w:customStyle="1" w:styleId="WW8Num41z5">
    <w:name w:val="WW8Num41z5"/>
    <w:rsid w:val="00272AA4"/>
  </w:style>
  <w:style w:type="character" w:customStyle="1" w:styleId="WW8Num41z6">
    <w:name w:val="WW8Num41z6"/>
    <w:rsid w:val="00272AA4"/>
  </w:style>
  <w:style w:type="character" w:customStyle="1" w:styleId="WW8Num41z7">
    <w:name w:val="WW8Num41z7"/>
    <w:rsid w:val="00272AA4"/>
  </w:style>
  <w:style w:type="character" w:customStyle="1" w:styleId="WW8Num41z8">
    <w:name w:val="WW8Num41z8"/>
    <w:rsid w:val="00272AA4"/>
  </w:style>
  <w:style w:type="character" w:customStyle="1" w:styleId="WW8Num42z0">
    <w:name w:val="WW8Num42z0"/>
    <w:rsid w:val="00272AA4"/>
    <w:rPr>
      <w:rFonts w:hint="default"/>
    </w:rPr>
  </w:style>
  <w:style w:type="character" w:customStyle="1" w:styleId="WW8Num42z1">
    <w:name w:val="WW8Num42z1"/>
    <w:rsid w:val="00272AA4"/>
    <w:rPr>
      <w:rFonts w:hint="default"/>
      <w:b/>
    </w:rPr>
  </w:style>
  <w:style w:type="character" w:customStyle="1" w:styleId="WW8Num43z0">
    <w:name w:val="WW8Num43z0"/>
    <w:rsid w:val="00272AA4"/>
  </w:style>
  <w:style w:type="character" w:customStyle="1" w:styleId="WW8Num43z1">
    <w:name w:val="WW8Num43z1"/>
    <w:rsid w:val="00272AA4"/>
    <w:rPr>
      <w:rFonts w:eastAsia="Times New Roman" w:cs="Times New Roman" w:hint="default"/>
      <w:b w:val="0"/>
      <w:color w:val="auto"/>
    </w:rPr>
  </w:style>
  <w:style w:type="character" w:customStyle="1" w:styleId="WW8Num43z2">
    <w:name w:val="WW8Num43z2"/>
    <w:rsid w:val="00272AA4"/>
  </w:style>
  <w:style w:type="character" w:customStyle="1" w:styleId="WW8Num43z3">
    <w:name w:val="WW8Num43z3"/>
    <w:rsid w:val="00272AA4"/>
  </w:style>
  <w:style w:type="character" w:customStyle="1" w:styleId="WW8Num43z4">
    <w:name w:val="WW8Num43z4"/>
    <w:rsid w:val="00272AA4"/>
  </w:style>
  <w:style w:type="character" w:customStyle="1" w:styleId="WW8Num43z5">
    <w:name w:val="WW8Num43z5"/>
    <w:rsid w:val="00272AA4"/>
  </w:style>
  <w:style w:type="character" w:customStyle="1" w:styleId="WW8Num43z6">
    <w:name w:val="WW8Num43z6"/>
    <w:rsid w:val="00272AA4"/>
  </w:style>
  <w:style w:type="character" w:customStyle="1" w:styleId="WW8Num43z7">
    <w:name w:val="WW8Num43z7"/>
    <w:rsid w:val="00272AA4"/>
  </w:style>
  <w:style w:type="character" w:customStyle="1" w:styleId="WW8Num43z8">
    <w:name w:val="WW8Num43z8"/>
    <w:rsid w:val="00272AA4"/>
  </w:style>
  <w:style w:type="character" w:customStyle="1" w:styleId="Domylnaczcionkaakapitu2">
    <w:name w:val="Domyślna czcionka akapitu2"/>
    <w:rsid w:val="00272AA4"/>
  </w:style>
  <w:style w:type="character" w:customStyle="1" w:styleId="Absatz-Standardschriftart">
    <w:name w:val="Absatz-Standardschriftart"/>
    <w:rsid w:val="00272AA4"/>
  </w:style>
  <w:style w:type="character" w:customStyle="1" w:styleId="WW-Absatz-Standardschriftart">
    <w:name w:val="WW-Absatz-Standardschriftart"/>
    <w:rsid w:val="00272AA4"/>
  </w:style>
  <w:style w:type="character" w:customStyle="1" w:styleId="WW-Absatz-Standardschriftart1">
    <w:name w:val="WW-Absatz-Standardschriftart1"/>
    <w:rsid w:val="00272AA4"/>
  </w:style>
  <w:style w:type="character" w:customStyle="1" w:styleId="Domylnaczcionkaakapitu1">
    <w:name w:val="Domyślna czcionka akapitu1"/>
    <w:rsid w:val="00272AA4"/>
  </w:style>
  <w:style w:type="character" w:customStyle="1" w:styleId="Znakinumeracji">
    <w:name w:val="Znaki numeracji"/>
    <w:rsid w:val="00272AA4"/>
  </w:style>
  <w:style w:type="character" w:customStyle="1" w:styleId="Symbolewypunktowania">
    <w:name w:val="Symbole wypunktowania"/>
    <w:rsid w:val="00272AA4"/>
    <w:rPr>
      <w:rFonts w:ascii="OpenSymbol" w:eastAsia="OpenSymbol" w:hAnsi="OpenSymbol" w:cs="OpenSymbol"/>
    </w:rPr>
  </w:style>
  <w:style w:type="character" w:customStyle="1" w:styleId="TekstpodstawowyZnak">
    <w:name w:val="Tekst podstawowy Znak"/>
    <w:uiPriority w:val="99"/>
    <w:rsid w:val="00272AA4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uiPriority w:val="99"/>
    <w:rsid w:val="00272AA4"/>
    <w:rPr>
      <w:rFonts w:ascii="Arial" w:eastAsia="Times New Roman" w:hAnsi="Arial" w:cs="Arial"/>
      <w:sz w:val="24"/>
      <w:szCs w:val="24"/>
    </w:rPr>
  </w:style>
  <w:style w:type="character" w:customStyle="1" w:styleId="Tekstpodstawowywcity3Znak">
    <w:name w:val="Tekst podstawowy wcięty 3 Znak"/>
    <w:rsid w:val="00272AA4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link w:val="Tekstpodstawowy3"/>
    <w:rsid w:val="00272AA4"/>
    <w:rPr>
      <w:rFonts w:ascii="Arial" w:eastAsia="Times New Roman" w:hAnsi="Arial" w:cs="Arial"/>
      <w:color w:val="008080"/>
      <w:sz w:val="24"/>
      <w:szCs w:val="24"/>
    </w:rPr>
  </w:style>
  <w:style w:type="paragraph" w:styleId="Tekstpodstawowy3">
    <w:name w:val="Body Text 3"/>
    <w:basedOn w:val="Normalny"/>
    <w:link w:val="Tekstpodstawowy3Znak"/>
    <w:rsid w:val="00584671"/>
    <w:pPr>
      <w:suppressAutoHyphens/>
      <w:spacing w:after="120" w:line="240" w:lineRule="auto"/>
    </w:pPr>
    <w:rPr>
      <w:rFonts w:ascii="Arial" w:eastAsia="Times New Roman" w:hAnsi="Arial" w:cs="Arial"/>
      <w:color w:val="008080"/>
      <w:sz w:val="24"/>
      <w:szCs w:val="24"/>
    </w:rPr>
  </w:style>
  <w:style w:type="character" w:customStyle="1" w:styleId="TekstprzypisukocowegoZnak">
    <w:name w:val="Tekst przypisu końcowego Znak"/>
    <w:rsid w:val="00272AA4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kocowych">
    <w:name w:val="Znaki przypisów końcowych"/>
    <w:rsid w:val="00272AA4"/>
    <w:rPr>
      <w:vertAlign w:val="superscript"/>
    </w:rPr>
  </w:style>
  <w:style w:type="character" w:customStyle="1" w:styleId="Odwoaniedokomentarza1">
    <w:name w:val="Odwołanie do komentarza1"/>
    <w:rsid w:val="00272AA4"/>
    <w:rPr>
      <w:sz w:val="16"/>
      <w:szCs w:val="16"/>
    </w:rPr>
  </w:style>
  <w:style w:type="character" w:customStyle="1" w:styleId="TekstkomentarzaZnak">
    <w:name w:val="Tekst komentarza Znak"/>
    <w:uiPriority w:val="99"/>
    <w:rsid w:val="00272AA4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rsid w:val="00272AA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podstawowywcityZnak">
    <w:name w:val="Tekst podstawowy wcięty Znak"/>
    <w:rsid w:val="00272AA4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sid w:val="00272AA4"/>
    <w:rPr>
      <w:rFonts w:cs="Times New Roman"/>
      <w:vertAlign w:val="superscript"/>
    </w:rPr>
  </w:style>
  <w:style w:type="character" w:customStyle="1" w:styleId="ZwykytekstZnak">
    <w:name w:val="Zwykły tekst Znak"/>
    <w:rsid w:val="00272AA4"/>
    <w:rPr>
      <w:rFonts w:eastAsia="Times New Roman"/>
      <w:sz w:val="22"/>
      <w:szCs w:val="21"/>
    </w:rPr>
  </w:style>
  <w:style w:type="character" w:customStyle="1" w:styleId="FontStyle35">
    <w:name w:val="Font Style35"/>
    <w:rsid w:val="00272AA4"/>
    <w:rPr>
      <w:rFonts w:ascii="Times New Roman" w:hAnsi="Times New Roman" w:cs="Times New Roman"/>
      <w:sz w:val="22"/>
    </w:rPr>
  </w:style>
  <w:style w:type="character" w:customStyle="1" w:styleId="FontStyle30">
    <w:name w:val="Font Style30"/>
    <w:rsid w:val="00272AA4"/>
    <w:rPr>
      <w:rFonts w:ascii="Times New Roman" w:hAnsi="Times New Roman" w:cs="Times New Roman"/>
      <w:b/>
      <w:sz w:val="26"/>
    </w:rPr>
  </w:style>
  <w:style w:type="character" w:customStyle="1" w:styleId="FontStyle34">
    <w:name w:val="Font Style34"/>
    <w:rsid w:val="00272AA4"/>
    <w:rPr>
      <w:rFonts w:ascii="Times New Roman" w:hAnsi="Times New Roman" w:cs="Times New Roman"/>
      <w:sz w:val="20"/>
    </w:rPr>
  </w:style>
  <w:style w:type="character" w:customStyle="1" w:styleId="Teksttreci">
    <w:name w:val="Tekst treści_"/>
    <w:rsid w:val="00272AA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basedOn w:val="Teksttreci"/>
    <w:rsid w:val="00272AA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highlightedsearchterm">
    <w:name w:val="highlightedsearchterm"/>
    <w:basedOn w:val="Domylnaczcionkaakapitu2"/>
    <w:rsid w:val="00272AA4"/>
  </w:style>
  <w:style w:type="character" w:customStyle="1" w:styleId="TytuZnak">
    <w:name w:val="Tytuł Znak"/>
    <w:rsid w:val="00272AA4"/>
    <w:rPr>
      <w:rFonts w:ascii="Times New Roman" w:eastAsia="Times New Roman" w:hAnsi="Times New Roman" w:cs="Times New Roman"/>
      <w:b/>
      <w:sz w:val="24"/>
    </w:rPr>
  </w:style>
  <w:style w:type="character" w:customStyle="1" w:styleId="PodtytuZnak">
    <w:name w:val="Podtytuł Znak"/>
    <w:rsid w:val="00272AA4"/>
    <w:rPr>
      <w:rFonts w:ascii="Arial" w:hAnsi="Arial" w:cs="Arial"/>
    </w:rPr>
  </w:style>
  <w:style w:type="character" w:customStyle="1" w:styleId="LPstopkaZnak">
    <w:name w:val="LP_stopka Znak"/>
    <w:rsid w:val="00272AA4"/>
    <w:rPr>
      <w:rFonts w:ascii="Arial" w:eastAsia="Times New Roman" w:hAnsi="Arial" w:cs="Arial"/>
      <w:sz w:val="16"/>
      <w:szCs w:val="16"/>
      <w:lang w:bidi="ar-SA"/>
    </w:rPr>
  </w:style>
  <w:style w:type="character" w:customStyle="1" w:styleId="alb">
    <w:name w:val="a_lb"/>
    <w:basedOn w:val="Domylnaczcionkaakapitu2"/>
    <w:qFormat/>
    <w:rsid w:val="00272AA4"/>
  </w:style>
  <w:style w:type="character" w:customStyle="1" w:styleId="fn-ref">
    <w:name w:val="fn-ref"/>
    <w:basedOn w:val="Domylnaczcionkaakapitu2"/>
    <w:rsid w:val="00272AA4"/>
  </w:style>
  <w:style w:type="character" w:customStyle="1" w:styleId="alb-s">
    <w:name w:val="a_lb-s"/>
    <w:basedOn w:val="Domylnaczcionkaakapitu2"/>
    <w:rsid w:val="00272AA4"/>
  </w:style>
  <w:style w:type="character" w:customStyle="1" w:styleId="LPzwykly">
    <w:name w:val="LP_zwykly"/>
    <w:basedOn w:val="Domylnaczcionkaakapitu2"/>
    <w:rsid w:val="00272AA4"/>
  </w:style>
  <w:style w:type="character" w:styleId="Pogrubienie">
    <w:name w:val="Strong"/>
    <w:qFormat/>
    <w:rsid w:val="00272AA4"/>
    <w:rPr>
      <w:b/>
    </w:rPr>
  </w:style>
  <w:style w:type="character" w:customStyle="1" w:styleId="AkapitzlistZnak">
    <w:name w:val="Akapit z listą Znak"/>
    <w:aliases w:val="L1 Znak,Numerowanie Znak,List Paragraph Znak,Akapit z listą5 Znak,Odstavec Znak,Wypunktowanie Znak,wypunktowanie Znak,Nag 1 Znak,CW_Lista Znak,List Paragraph1 Znak"/>
    <w:uiPriority w:val="34"/>
    <w:qFormat/>
    <w:rsid w:val="00272AA4"/>
    <w:rPr>
      <w:rFonts w:ascii="Times New Roman" w:eastAsia="Times New Roman" w:hAnsi="Times New Roman" w:cs="Times New Roman"/>
    </w:rPr>
  </w:style>
  <w:style w:type="paragraph" w:customStyle="1" w:styleId="Nagwek30">
    <w:name w:val="Nagłówek3"/>
    <w:basedOn w:val="Normalny"/>
    <w:next w:val="Tekstpodstawowy"/>
    <w:rsid w:val="00272AA4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uiPriority w:val="99"/>
    <w:rsid w:val="00272AA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rsid w:val="00272AA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a">
    <w:name w:val="List"/>
    <w:basedOn w:val="Tekstpodstawowy"/>
    <w:rsid w:val="00272AA4"/>
    <w:rPr>
      <w:rFonts w:cs="Tahoma"/>
    </w:rPr>
  </w:style>
  <w:style w:type="paragraph" w:styleId="Legenda">
    <w:name w:val="caption"/>
    <w:basedOn w:val="Normalny"/>
    <w:qFormat/>
    <w:rsid w:val="00272AA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272AA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zh-CN"/>
    </w:rPr>
  </w:style>
  <w:style w:type="paragraph" w:customStyle="1" w:styleId="Nagwek20">
    <w:name w:val="Nagłówek2"/>
    <w:basedOn w:val="Normalny"/>
    <w:next w:val="Tekstpodstawowy"/>
    <w:rsid w:val="00272A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Legenda1">
    <w:name w:val="Legenda1"/>
    <w:basedOn w:val="Normalny"/>
    <w:rsid w:val="00272AA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272AA4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zh-CN"/>
    </w:rPr>
  </w:style>
  <w:style w:type="paragraph" w:customStyle="1" w:styleId="Podpis1">
    <w:name w:val="Podpis1"/>
    <w:basedOn w:val="Normalny"/>
    <w:rsid w:val="00272AA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zh-CN"/>
    </w:rPr>
  </w:style>
  <w:style w:type="paragraph" w:customStyle="1" w:styleId="Liniapozioma">
    <w:name w:val="Linia pozioma"/>
    <w:basedOn w:val="Normalny"/>
    <w:next w:val="Tekstpodstawowy"/>
    <w:rsid w:val="00272AA4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uppressAutoHyphens/>
      <w:spacing w:after="283" w:line="240" w:lineRule="auto"/>
    </w:pPr>
    <w:rPr>
      <w:rFonts w:ascii="Times New Roman" w:eastAsia="Times New Roman" w:hAnsi="Times New Roman" w:cs="Times New Roman"/>
      <w:sz w:val="12"/>
      <w:szCs w:val="12"/>
      <w:lang w:eastAsia="zh-CN"/>
    </w:rPr>
  </w:style>
  <w:style w:type="paragraph" w:customStyle="1" w:styleId="Zawartoramki">
    <w:name w:val="Zawartość ramki"/>
    <w:basedOn w:val="Tekstpodstawowy"/>
    <w:rsid w:val="00272AA4"/>
  </w:style>
  <w:style w:type="character" w:customStyle="1" w:styleId="NagwekZnak1">
    <w:name w:val="Nagłówek Znak1"/>
    <w:basedOn w:val="Domylnaczcionkaakapitu"/>
    <w:rsid w:val="00272AA4"/>
    <w:rPr>
      <w:lang w:eastAsia="zh-CN"/>
    </w:rPr>
  </w:style>
  <w:style w:type="paragraph" w:customStyle="1" w:styleId="Zawartotabeli">
    <w:name w:val="Zawartość tabeli"/>
    <w:basedOn w:val="Normalny"/>
    <w:rsid w:val="00272AA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agwektabeli">
    <w:name w:val="Nagłówek tabeli"/>
    <w:basedOn w:val="Zawartotabeli"/>
    <w:rsid w:val="00272AA4"/>
    <w:pPr>
      <w:jc w:val="center"/>
    </w:pPr>
    <w:rPr>
      <w:b/>
      <w:bCs/>
    </w:rPr>
  </w:style>
  <w:style w:type="character" w:customStyle="1" w:styleId="TekstdymkaZnak1">
    <w:name w:val="Tekst dymka Znak1"/>
    <w:basedOn w:val="Domylnaczcionkaakapitu"/>
    <w:rsid w:val="00272AA4"/>
    <w:rPr>
      <w:rFonts w:ascii="Tahoma" w:hAnsi="Tahoma" w:cs="Tahoma"/>
      <w:sz w:val="16"/>
      <w:szCs w:val="16"/>
      <w:lang w:eastAsia="zh-CN"/>
    </w:rPr>
  </w:style>
  <w:style w:type="paragraph" w:customStyle="1" w:styleId="redniasiatka1akcent21">
    <w:name w:val="Średnia siatka 1 — akcent 21"/>
    <w:basedOn w:val="Normalny"/>
    <w:uiPriority w:val="99"/>
    <w:qFormat/>
    <w:rsid w:val="00272AA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3">
    <w:name w:val="Tekst podstawowy 23"/>
    <w:basedOn w:val="Normalny"/>
    <w:uiPriority w:val="99"/>
    <w:rsid w:val="00272AA4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StopkaZnak1">
    <w:name w:val="Stopka Znak1"/>
    <w:basedOn w:val="Domylnaczcionkaakapitu"/>
    <w:rsid w:val="00272AA4"/>
    <w:rPr>
      <w:lang w:eastAsia="zh-CN"/>
    </w:rPr>
  </w:style>
  <w:style w:type="paragraph" w:customStyle="1" w:styleId="Tekstpodstawowywcity31">
    <w:name w:val="Tekst podstawowy wcięty 31"/>
    <w:basedOn w:val="Normalny"/>
    <w:rsid w:val="00272AA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NormalnyWeb">
    <w:name w:val="Normal (Web)"/>
    <w:basedOn w:val="Normalny"/>
    <w:uiPriority w:val="99"/>
    <w:rsid w:val="00272A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272AA4"/>
    <w:pPr>
      <w:suppressAutoHyphens/>
      <w:spacing w:after="0" w:line="240" w:lineRule="auto"/>
      <w:jc w:val="both"/>
    </w:pPr>
    <w:rPr>
      <w:rFonts w:ascii="Arial" w:eastAsia="Times New Roman" w:hAnsi="Arial" w:cs="Arial"/>
      <w:color w:val="008080"/>
      <w:sz w:val="24"/>
      <w:szCs w:val="24"/>
      <w:lang w:eastAsia="zh-CN"/>
    </w:rPr>
  </w:style>
  <w:style w:type="paragraph" w:customStyle="1" w:styleId="Standard">
    <w:name w:val="Standard"/>
    <w:rsid w:val="00272AA4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2"/>
      <w:sz w:val="24"/>
      <w:szCs w:val="24"/>
      <w:lang w:val="cs-CZ"/>
    </w:rPr>
  </w:style>
  <w:style w:type="paragraph" w:customStyle="1" w:styleId="Textbody">
    <w:name w:val="Text body"/>
    <w:basedOn w:val="Normalny"/>
    <w:rsid w:val="00272AA4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kern w:val="2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rsid w:val="00272A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272AA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272A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272A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272AA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272AA4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272AA4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1"/>
    <w:rsid w:val="00272AA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72AA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2">
    <w:name w:val="Tekst podstawowy 22"/>
    <w:basedOn w:val="Normalny"/>
    <w:rsid w:val="00272AA4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styleId="Poprawka">
    <w:name w:val="Revision"/>
    <w:rsid w:val="00272A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272AA4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Akapitzlist1">
    <w:name w:val="Akapit z listą1"/>
    <w:basedOn w:val="Normalny"/>
    <w:uiPriority w:val="99"/>
    <w:qFormat/>
    <w:rsid w:val="00272AA4"/>
    <w:pPr>
      <w:ind w:left="720"/>
    </w:pPr>
    <w:rPr>
      <w:rFonts w:ascii="Calibri" w:eastAsia="Times New Roman" w:hAnsi="Calibri" w:cs="Calibri"/>
      <w:lang w:eastAsia="zh-CN"/>
    </w:rPr>
  </w:style>
  <w:style w:type="character" w:customStyle="1" w:styleId="TekstprzypisudolnegoZnak1">
    <w:name w:val="Tekst przypisu dolnego Znak1"/>
    <w:aliases w:val="Podrozdział Znak1"/>
    <w:basedOn w:val="Domylnaczcionkaakapitu"/>
    <w:uiPriority w:val="99"/>
    <w:rsid w:val="00272AA4"/>
    <w:rPr>
      <w:bCs/>
      <w:lang w:eastAsia="zh-CN"/>
    </w:rPr>
  </w:style>
  <w:style w:type="paragraph" w:customStyle="1" w:styleId="Zwykytekst1">
    <w:name w:val="Zwykły tekst1"/>
    <w:basedOn w:val="Normalny"/>
    <w:rsid w:val="00272AA4"/>
    <w:pPr>
      <w:spacing w:after="0" w:line="240" w:lineRule="auto"/>
    </w:pPr>
    <w:rPr>
      <w:rFonts w:ascii="Calibri" w:eastAsia="Times New Roman" w:hAnsi="Calibri" w:cs="Calibri"/>
      <w:szCs w:val="21"/>
      <w:lang w:eastAsia="zh-CN"/>
    </w:rPr>
  </w:style>
  <w:style w:type="paragraph" w:customStyle="1" w:styleId="Tekstpodstawowy21">
    <w:name w:val="Tekst podstawowy 21"/>
    <w:basedOn w:val="Normalny"/>
    <w:rsid w:val="00272AA4"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Style21">
    <w:name w:val="Style21"/>
    <w:basedOn w:val="Normalny"/>
    <w:rsid w:val="00272AA4"/>
    <w:pPr>
      <w:widowControl w:val="0"/>
      <w:autoSpaceDE w:val="0"/>
      <w:spacing w:after="0" w:line="293" w:lineRule="exact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">
    <w:name w:val="Style2"/>
    <w:basedOn w:val="Normalny"/>
    <w:rsid w:val="00272AA4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treci1">
    <w:name w:val="Tekst treści1"/>
    <w:basedOn w:val="Normalny"/>
    <w:rsid w:val="00272AA4"/>
    <w:pPr>
      <w:shd w:val="clear" w:color="auto" w:fill="FFFFFF"/>
      <w:spacing w:after="600" w:line="173" w:lineRule="exact"/>
      <w:ind w:hanging="420"/>
    </w:pPr>
    <w:rPr>
      <w:rFonts w:ascii="Century Gothic" w:eastAsia="Times New Roman" w:hAnsi="Century Gothic" w:cs="Century Gothic"/>
      <w:sz w:val="17"/>
      <w:szCs w:val="17"/>
      <w:lang w:eastAsia="zh-CN"/>
    </w:rPr>
  </w:style>
  <w:style w:type="paragraph" w:styleId="Podtytu">
    <w:name w:val="Subtitle"/>
    <w:basedOn w:val="Normalny"/>
    <w:next w:val="Tekstpodstawowy"/>
    <w:link w:val="PodtytuZnak1"/>
    <w:qFormat/>
    <w:rsid w:val="00272AA4"/>
    <w:pPr>
      <w:spacing w:after="0" w:line="240" w:lineRule="auto"/>
      <w:jc w:val="both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PodtytuZnak1">
    <w:name w:val="Podtytuł Znak1"/>
    <w:basedOn w:val="Domylnaczcionkaakapitu"/>
    <w:link w:val="Podtytu"/>
    <w:rsid w:val="00272AA4"/>
    <w:rPr>
      <w:rFonts w:ascii="Arial" w:eastAsia="Calibri" w:hAnsi="Arial" w:cs="Arial"/>
      <w:sz w:val="20"/>
      <w:szCs w:val="20"/>
      <w:lang w:eastAsia="zh-CN"/>
    </w:rPr>
  </w:style>
  <w:style w:type="paragraph" w:customStyle="1" w:styleId="LPstopka">
    <w:name w:val="LP_stopka"/>
    <w:rsid w:val="00272AA4"/>
    <w:pPr>
      <w:suppressAutoHyphens/>
      <w:spacing w:after="0" w:line="240" w:lineRule="auto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text-justify">
    <w:name w:val="text-justify"/>
    <w:basedOn w:val="Normalny"/>
    <w:rsid w:val="00272AA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PTekstgwnyZnak">
    <w:name w:val="LP_Tekst główny Znak"/>
    <w:basedOn w:val="Normalny"/>
    <w:rsid w:val="00272AA4"/>
    <w:pPr>
      <w:suppressAutoHyphens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Normalny1">
    <w:name w:val="Normalny1"/>
    <w:rsid w:val="00272AA4"/>
    <w:pPr>
      <w:widowControl w:val="0"/>
      <w:suppressAutoHyphens/>
      <w:spacing w:after="0" w:line="240" w:lineRule="auto"/>
    </w:pPr>
    <w:rPr>
      <w:rFonts w:ascii="Liberation Sans" w:eastAsia="Bitstream Vera Sans" w:hAnsi="Liberation Sans" w:cs="FreeSans"/>
      <w:sz w:val="24"/>
      <w:szCs w:val="24"/>
      <w:lang w:eastAsia="zh-CN" w:bidi="hi-IN"/>
    </w:rPr>
  </w:style>
  <w:style w:type="paragraph" w:customStyle="1" w:styleId="LPTytudokumentu">
    <w:name w:val="LP_Tytuł dokumentu"/>
    <w:rsid w:val="00272AA4"/>
    <w:pPr>
      <w:tabs>
        <w:tab w:val="left" w:pos="0"/>
      </w:tabs>
      <w:suppressAutoHyphens/>
      <w:autoSpaceDE w:val="0"/>
      <w:spacing w:after="0" w:line="360" w:lineRule="auto"/>
      <w:jc w:val="center"/>
      <w:textAlignment w:val="center"/>
    </w:pPr>
    <w:rPr>
      <w:rFonts w:ascii="Arial" w:eastAsia="Times New Roman" w:hAnsi="Arial" w:cs="Arial"/>
      <w:b/>
      <w:color w:val="000000"/>
      <w:sz w:val="24"/>
      <w:szCs w:val="24"/>
      <w:lang w:eastAsia="zh-CN"/>
    </w:rPr>
  </w:style>
  <w:style w:type="paragraph" w:customStyle="1" w:styleId="awciety">
    <w:name w:val="a) wciety"/>
    <w:basedOn w:val="Normalny"/>
    <w:rsid w:val="00272AA4"/>
    <w:pPr>
      <w:tabs>
        <w:tab w:val="left" w:pos="-28308"/>
      </w:tabs>
      <w:suppressAutoHyphens/>
      <w:spacing w:after="0" w:line="258" w:lineRule="atLeast"/>
      <w:ind w:left="454" w:hanging="227"/>
      <w:jc w:val="both"/>
      <w:textAlignment w:val="baseline"/>
    </w:pPr>
    <w:rPr>
      <w:rFonts w:ascii="FrankfurtGothic" w:eastAsia="Arial" w:hAnsi="FrankfurtGothic" w:cs="FrankfurtGothic"/>
      <w:color w:val="000000"/>
      <w:kern w:val="2"/>
      <w:sz w:val="19"/>
      <w:szCs w:val="20"/>
      <w:lang w:eastAsia="ja-JP"/>
    </w:rPr>
  </w:style>
  <w:style w:type="paragraph" w:customStyle="1" w:styleId="Akapitzlist2">
    <w:name w:val="Akapit z listą2"/>
    <w:basedOn w:val="Normalny"/>
    <w:rsid w:val="00272AA4"/>
    <w:pPr>
      <w:ind w:left="720"/>
    </w:pPr>
    <w:rPr>
      <w:rFonts w:ascii="Calibri" w:eastAsia="Times New Roman" w:hAnsi="Calibri" w:cs="Calibri"/>
      <w:lang w:eastAsia="zh-CN"/>
    </w:rPr>
  </w:style>
  <w:style w:type="paragraph" w:customStyle="1" w:styleId="Akapitzlist3">
    <w:name w:val="Akapit z listą3"/>
    <w:basedOn w:val="Normalny"/>
    <w:rsid w:val="00272AA4"/>
    <w:pPr>
      <w:ind w:left="720"/>
    </w:pPr>
    <w:rPr>
      <w:rFonts w:ascii="Calibri" w:eastAsia="Times New Roman" w:hAnsi="Calibri" w:cs="Calibri"/>
      <w:lang w:eastAsia="zh-CN"/>
    </w:rPr>
  </w:style>
  <w:style w:type="character" w:customStyle="1" w:styleId="czeinternetowe">
    <w:name w:val="Łącze internetowe"/>
    <w:rsid w:val="00272AA4"/>
    <w:rPr>
      <w:color w:val="0000FF"/>
      <w:u w:val="single"/>
    </w:rPr>
  </w:style>
  <w:style w:type="table" w:styleId="Tabela-Siatka">
    <w:name w:val="Table Grid"/>
    <w:basedOn w:val="Standardowy"/>
    <w:uiPriority w:val="59"/>
    <w:rsid w:val="00272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nhideWhenUsed/>
    <w:rsid w:val="00272AA4"/>
    <w:rPr>
      <w:sz w:val="16"/>
      <w:szCs w:val="16"/>
    </w:rPr>
  </w:style>
  <w:style w:type="paragraph" w:styleId="Tekstpodstawowy2">
    <w:name w:val="Body Text 2"/>
    <w:basedOn w:val="Normalny"/>
    <w:link w:val="Tekstpodstawowy2Znak1"/>
    <w:uiPriority w:val="99"/>
    <w:unhideWhenUsed/>
    <w:rsid w:val="00272AA4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272AA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apunktowana2">
    <w:name w:val="List Bullet 2"/>
    <w:basedOn w:val="Normalny"/>
    <w:autoRedefine/>
    <w:rsid w:val="00FD4412"/>
    <w:pPr>
      <w:numPr>
        <w:numId w:val="5"/>
      </w:num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LPNaglowek">
    <w:name w:val="LP_Naglowek"/>
    <w:rsid w:val="00584671"/>
    <w:pPr>
      <w:spacing w:after="0" w:line="240" w:lineRule="auto"/>
    </w:pPr>
    <w:rPr>
      <w:rFonts w:ascii="Arial" w:eastAsia="Calibri" w:hAnsi="Arial" w:cs="Times New Roman"/>
      <w:b/>
      <w:color w:val="005023"/>
      <w:sz w:val="28"/>
      <w:szCs w:val="2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584671"/>
    <w:rPr>
      <w:sz w:val="16"/>
      <w:szCs w:val="16"/>
    </w:rPr>
  </w:style>
  <w:style w:type="paragraph" w:customStyle="1" w:styleId="Bezodstpw1">
    <w:name w:val="Bez odstępów1"/>
    <w:rsid w:val="0058467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Tekstpodstawowywcity2">
    <w:name w:val="Body Text Indent 2"/>
    <w:basedOn w:val="Normalny"/>
    <w:link w:val="Tekstpodstawowywcity2Znak"/>
    <w:rsid w:val="00584671"/>
    <w:pPr>
      <w:suppressAutoHyphens/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84671"/>
    <w:rPr>
      <w:rFonts w:ascii="Times New Roman" w:eastAsia="Calibri" w:hAnsi="Times New Roman" w:cs="Times New Roman"/>
      <w:sz w:val="24"/>
      <w:szCs w:val="24"/>
    </w:rPr>
  </w:style>
  <w:style w:type="paragraph" w:customStyle="1" w:styleId="Tekstpodstawowywcity33">
    <w:name w:val="Tekst podstawowy wcięty 33"/>
    <w:basedOn w:val="Normalny"/>
    <w:rsid w:val="00584671"/>
    <w:pPr>
      <w:suppressAutoHyphens/>
      <w:spacing w:after="0" w:line="240" w:lineRule="auto"/>
      <w:ind w:left="426" w:hanging="426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character" w:styleId="Odwoanieprzypisukocowego">
    <w:name w:val="endnote reference"/>
    <w:uiPriority w:val="99"/>
    <w:unhideWhenUsed/>
    <w:rsid w:val="00584671"/>
    <w:rPr>
      <w:vertAlign w:val="superscript"/>
    </w:rPr>
  </w:style>
  <w:style w:type="character" w:customStyle="1" w:styleId="ListParagraphChar">
    <w:name w:val="List Paragraph Char"/>
    <w:aliases w:val="L1 Char,Numerowanie Char,Akapit z listą5 Char"/>
    <w:locked/>
    <w:rsid w:val="00584671"/>
    <w:rPr>
      <w:rFonts w:eastAsia="Times New Roman"/>
      <w:lang w:eastAsia="ar-SA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2B13C4"/>
    <w:pPr>
      <w:suppressAutoHyphens w:val="0"/>
      <w:spacing w:after="200" w:line="276" w:lineRule="auto"/>
      <w:ind w:firstLine="360"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semiHidden/>
    <w:rsid w:val="002B13C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tent1">
    <w:name w:val="content1"/>
    <w:basedOn w:val="Normalny"/>
    <w:uiPriority w:val="99"/>
    <w:rsid w:val="002B13C4"/>
    <w:pPr>
      <w:spacing w:after="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mylnie">
    <w:name w:val="Domyślnie"/>
    <w:uiPriority w:val="99"/>
    <w:rsid w:val="002B13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lqj4b">
    <w:name w:val="jlqj4b"/>
    <w:basedOn w:val="Domylnaczcionkaakapitu"/>
    <w:rsid w:val="00F42E6D"/>
  </w:style>
  <w:style w:type="character" w:styleId="Nierozpoznanawzmianka">
    <w:name w:val="Unresolved Mention"/>
    <w:basedOn w:val="Domylnaczcionkaakapitu"/>
    <w:uiPriority w:val="99"/>
    <w:semiHidden/>
    <w:unhideWhenUsed/>
    <w:rsid w:val="00E75863"/>
    <w:rPr>
      <w:color w:val="605E5C"/>
      <w:shd w:val="clear" w:color="auto" w:fill="E1DFDD"/>
    </w:rPr>
  </w:style>
  <w:style w:type="paragraph" w:customStyle="1" w:styleId="Normalny2">
    <w:name w:val="Normalny2"/>
    <w:rsid w:val="002504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R2">
    <w:name w:val="FR2"/>
    <w:rsid w:val="00A30203"/>
    <w:pPr>
      <w:widowControl w:val="0"/>
      <w:spacing w:after="0" w:line="240" w:lineRule="auto"/>
      <w:ind w:left="80"/>
    </w:pPr>
    <w:rPr>
      <w:rFonts w:ascii="Arial" w:eastAsia="Times New Roman" w:hAnsi="Arial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rawo.sejm.gov.pl/isap.nsf/DocDetails.xsp?id=WDU2019000049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1C2E1-DF38-450E-A444-920450AAE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1095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UPWr</cp:lastModifiedBy>
  <cp:revision>2</cp:revision>
  <cp:lastPrinted>2022-01-26T15:34:00Z</cp:lastPrinted>
  <dcterms:created xsi:type="dcterms:W3CDTF">2022-01-31T12:28:00Z</dcterms:created>
  <dcterms:modified xsi:type="dcterms:W3CDTF">2022-01-31T12:28:00Z</dcterms:modified>
</cp:coreProperties>
</file>