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0DF28" w14:textId="77777777" w:rsidR="002B13C4" w:rsidRDefault="00AD635A" w:rsidP="002B13C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</w:t>
      </w:r>
    </w:p>
    <w:p w14:paraId="6FE9C7CE" w14:textId="69A6D9CA" w:rsidR="00A526E1" w:rsidRPr="00AA5F4F" w:rsidRDefault="005106BB" w:rsidP="002577E9">
      <w:pPr>
        <w:tabs>
          <w:tab w:val="left" w:pos="3060"/>
        </w:tabs>
        <w:adjustRightInd w:val="0"/>
        <w:rPr>
          <w:rFonts w:ascii="Calibri" w:hAnsi="Calibri" w:cs="Calibri"/>
          <w:b/>
          <w:color w:val="548DD4" w:themeColor="text2" w:themeTint="99"/>
          <w:sz w:val="18"/>
          <w:szCs w:val="18"/>
        </w:rPr>
      </w:pPr>
      <w:r>
        <w:rPr>
          <w:rFonts w:ascii="Calibri" w:hAnsi="Calibri" w:cs="Calibri"/>
          <w:b/>
          <w:color w:val="548DD4" w:themeColor="text2" w:themeTint="99"/>
          <w:sz w:val="18"/>
          <w:szCs w:val="18"/>
        </w:rPr>
        <w:t xml:space="preserve">I0CZZ000.272.13.2022                                                                                                              </w:t>
      </w:r>
      <w:proofErr w:type="spellStart"/>
      <w:r>
        <w:rPr>
          <w:rFonts w:ascii="Calibri" w:hAnsi="Calibri" w:cs="Calibri"/>
          <w:b/>
          <w:color w:val="548DD4" w:themeColor="text2" w:themeTint="99"/>
          <w:sz w:val="18"/>
          <w:szCs w:val="18"/>
        </w:rPr>
        <w:t>z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</w:rPr>
        <w:t>ącznik</w:t>
      </w:r>
      <w:proofErr w:type="spellEnd"/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</w:rPr>
        <w:t xml:space="preserve"> nr 1 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14:paraId="76A325D7" w14:textId="77777777" w:rsidR="00A526E1" w:rsidRDefault="002B13C4" w:rsidP="00A526E1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FORMULARZ OFERTOWY</w:t>
      </w:r>
    </w:p>
    <w:p w14:paraId="620BA6CB" w14:textId="6B88DC6D" w:rsidR="00A526E1" w:rsidRPr="00A526E1" w:rsidRDefault="002577E9" w:rsidP="00546C70">
      <w:pPr>
        <w:suppressAutoHyphens/>
        <w:spacing w:after="0" w:line="240" w:lineRule="auto"/>
        <w:contextualSpacing/>
        <w:jc w:val="center"/>
        <w:rPr>
          <w:rFonts w:ascii="Calibri" w:hAnsi="Calibri" w:cs="Calibri"/>
          <w:b/>
          <w:sz w:val="18"/>
          <w:szCs w:val="18"/>
        </w:rPr>
      </w:pPr>
      <w:r w:rsidRPr="002577E9">
        <w:rPr>
          <w:rFonts w:ascii="Times New Roman" w:hAnsi="Times New Roman" w:cs="Times New Roman"/>
          <w:b/>
          <w:noProof/>
          <w:sz w:val="24"/>
          <w:szCs w:val="24"/>
        </w:rPr>
        <w:t xml:space="preserve">Dostawa </w:t>
      </w:r>
      <w:r w:rsidR="00546C70">
        <w:rPr>
          <w:rFonts w:ascii="Times New Roman" w:hAnsi="Times New Roman" w:cs="Times New Roman"/>
          <w:b/>
          <w:noProof/>
          <w:sz w:val="24"/>
          <w:szCs w:val="24"/>
        </w:rPr>
        <w:t>aparatu do badań urodynamicznych</w:t>
      </w:r>
    </w:p>
    <w:p w14:paraId="740A9C46" w14:textId="77777777"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  <w:lang w:eastAsia="ar-SA"/>
        </w:rPr>
        <w:t xml:space="preserve">Wykonawca 1 </w:t>
      </w:r>
    </w:p>
    <w:p w14:paraId="561A2429" w14:textId="77777777" w:rsidR="002B13C4" w:rsidRDefault="002577E9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0" w:name="_Hlk75871173"/>
      <w:r>
        <w:rPr>
          <w:rFonts w:ascii="Calibri" w:hAnsi="Calibri" w:cs="Calibri"/>
          <w:sz w:val="18"/>
          <w:szCs w:val="18"/>
          <w:lang w:eastAsia="ar-SA"/>
        </w:rPr>
        <w:t>N</w:t>
      </w:r>
      <w:r w:rsidR="002B13C4">
        <w:rPr>
          <w:rFonts w:ascii="Calibri" w:hAnsi="Calibri" w:cs="Calibri"/>
          <w:sz w:val="18"/>
          <w:szCs w:val="18"/>
          <w:lang w:eastAsia="ar-SA"/>
        </w:rPr>
        <w:t>azwa</w:t>
      </w:r>
      <w:r>
        <w:rPr>
          <w:rFonts w:ascii="Calibri" w:hAnsi="Calibri" w:cs="Calibri"/>
          <w:sz w:val="18"/>
          <w:szCs w:val="18"/>
          <w:lang w:eastAsia="ar-SA"/>
        </w:rPr>
        <w:t>:</w:t>
      </w:r>
      <w:r w:rsidR="002B13C4"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................................................................................................................................................................................... </w:t>
      </w:r>
    </w:p>
    <w:p w14:paraId="43EA271D" w14:textId="77777777" w:rsidR="002B13C4" w:rsidRDefault="002577E9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1" w:name="_Hlk75871214"/>
      <w:r>
        <w:rPr>
          <w:rFonts w:ascii="Calibri" w:hAnsi="Calibri" w:cs="Calibri"/>
          <w:sz w:val="18"/>
          <w:szCs w:val="18"/>
          <w:lang w:eastAsia="ar-SA"/>
        </w:rPr>
        <w:t>A</w:t>
      </w:r>
      <w:r w:rsidR="002B13C4">
        <w:rPr>
          <w:rFonts w:ascii="Calibri" w:hAnsi="Calibri" w:cs="Calibri"/>
          <w:sz w:val="18"/>
          <w:szCs w:val="18"/>
          <w:lang w:eastAsia="ar-SA"/>
        </w:rPr>
        <w:t>dres</w:t>
      </w:r>
      <w:r>
        <w:rPr>
          <w:rFonts w:ascii="Calibri" w:hAnsi="Calibri" w:cs="Calibri"/>
          <w:sz w:val="18"/>
          <w:szCs w:val="18"/>
          <w:lang w:eastAsia="ar-SA"/>
        </w:rPr>
        <w:t>:</w:t>
      </w:r>
      <w:r w:rsidR="002B13C4"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...................................................................................................................................................................................</w:t>
      </w:r>
    </w:p>
    <w:p w14:paraId="08EB64CC" w14:textId="77777777"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</w:t>
      </w:r>
      <w:r w:rsidR="002577E9">
        <w:rPr>
          <w:rFonts w:ascii="Calibri" w:hAnsi="Calibri" w:cs="Calibri"/>
          <w:sz w:val="18"/>
          <w:szCs w:val="18"/>
          <w:lang w:eastAsia="ar-SA"/>
        </w:rPr>
        <w:t>:</w:t>
      </w:r>
      <w:r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 , </w:t>
      </w:r>
      <w:r>
        <w:rPr>
          <w:rFonts w:ascii="Calibri" w:hAnsi="Calibri" w:cs="Calibri"/>
          <w:sz w:val="18"/>
          <w:szCs w:val="18"/>
          <w:lang w:eastAsia="ar-SA"/>
        </w:rPr>
        <w:t xml:space="preserve"> e-mail ................</w:t>
      </w:r>
      <w:r w:rsidR="002577E9">
        <w:rPr>
          <w:rFonts w:ascii="Calibri" w:hAnsi="Calibri" w:cs="Calibri"/>
          <w:sz w:val="18"/>
          <w:szCs w:val="18"/>
          <w:lang w:eastAsia="ar-SA"/>
        </w:rPr>
        <w:t>....</w:t>
      </w:r>
      <w:r>
        <w:rPr>
          <w:rFonts w:ascii="Calibri" w:hAnsi="Calibri" w:cs="Calibri"/>
          <w:sz w:val="18"/>
          <w:szCs w:val="18"/>
          <w:lang w:eastAsia="ar-SA"/>
        </w:rPr>
        <w:t>..........................</w:t>
      </w:r>
    </w:p>
    <w:p w14:paraId="498690BE" w14:textId="77777777"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: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 REGON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: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</w:t>
      </w:r>
    </w:p>
    <w:bookmarkEnd w:id="0"/>
    <w:bookmarkEnd w:id="1"/>
    <w:p w14:paraId="4A6BB06D" w14:textId="77777777" w:rsidR="002B13C4" w:rsidRDefault="002B13C4" w:rsidP="002B13C4">
      <w:pPr>
        <w:tabs>
          <w:tab w:val="left" w:pos="284"/>
        </w:tabs>
        <w:suppressAutoHyphens/>
        <w:spacing w:after="120" w:line="360" w:lineRule="auto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>Wykonawca 2*</w:t>
      </w:r>
    </w:p>
    <w:p w14:paraId="205C128D" w14:textId="77777777"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Nazwa: ................................................................................................................................................................................... </w:t>
      </w:r>
    </w:p>
    <w:p w14:paraId="0740739B" w14:textId="77777777"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4E9FC69E" w14:textId="77777777"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629375E9" w14:textId="77777777"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14:paraId="4E1F55AB" w14:textId="77777777" w:rsidR="00A26FD0" w:rsidRDefault="002B13C4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 xml:space="preserve">Pełnomocnik* </w:t>
      </w:r>
      <w:r>
        <w:rPr>
          <w:rFonts w:ascii="Calibri" w:hAnsi="Calibri" w:cs="Calibri"/>
          <w:bCs/>
          <w:sz w:val="18"/>
          <w:szCs w:val="18"/>
          <w:lang w:eastAsia="ar-SA"/>
        </w:rPr>
        <w:t>do</w:t>
      </w:r>
      <w:r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>
        <w:rPr>
          <w:rFonts w:ascii="Calibri" w:hAnsi="Calibri" w:cs="Calibri"/>
          <w:bCs/>
          <w:sz w:val="18"/>
          <w:szCs w:val="18"/>
          <w:lang w:eastAsia="ar-SA"/>
        </w:rPr>
        <w:t xml:space="preserve">reprezentowania Wykonawców ubiegających się wspólnie o udzielenie Zamówienia </w:t>
      </w:r>
      <w:r>
        <w:rPr>
          <w:rFonts w:ascii="Calibri" w:hAnsi="Calibri" w:cs="Calibri"/>
          <w:b/>
          <w:bCs/>
          <w:sz w:val="18"/>
          <w:szCs w:val="18"/>
          <w:lang w:eastAsia="ar-SA"/>
        </w:rPr>
        <w:t xml:space="preserve">(np. lider Konsorcjum)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</w:t>
      </w:r>
      <w:r w:rsidR="00A26FD0">
        <w:rPr>
          <w:rFonts w:ascii="Calibri" w:hAnsi="Calibri" w:cs="Calibri"/>
          <w:sz w:val="18"/>
          <w:szCs w:val="18"/>
          <w:lang w:eastAsia="ar-SA"/>
        </w:rPr>
        <w:t>...............................</w:t>
      </w:r>
      <w:r>
        <w:rPr>
          <w:rFonts w:ascii="Calibri" w:hAnsi="Calibri" w:cs="Calibri"/>
          <w:sz w:val="18"/>
          <w:szCs w:val="18"/>
          <w:lang w:eastAsia="ar-SA"/>
        </w:rPr>
        <w:t xml:space="preserve">................... </w:t>
      </w:r>
    </w:p>
    <w:p w14:paraId="23265BC9" w14:textId="77777777"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119BFF9F" w14:textId="77777777"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28AA22D2" w14:textId="77777777"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14:paraId="2206A4A3" w14:textId="77777777" w:rsidR="00A526E1" w:rsidRDefault="002B13C4" w:rsidP="00A26FD0">
      <w:pPr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b/>
          <w:bCs/>
          <w:sz w:val="18"/>
          <w:szCs w:val="18"/>
          <w:lang w:eastAsia="ar-SA"/>
        </w:rPr>
      </w:pPr>
      <w:r>
        <w:rPr>
          <w:rFonts w:ascii="Calibri" w:hAnsi="Calibri" w:cs="Calibri"/>
          <w:b/>
          <w:bCs/>
          <w:sz w:val="18"/>
          <w:szCs w:val="18"/>
          <w:lang w:eastAsia="ar-SA"/>
        </w:rPr>
        <w:t>* wypełniają jedynie Wykonawcy wspólnie ubiegający się o udzielenie Zamówienia.</w:t>
      </w:r>
    </w:p>
    <w:p w14:paraId="73E6CC97" w14:textId="77777777" w:rsidR="006748E8" w:rsidRPr="006748E8" w:rsidRDefault="006748E8" w:rsidP="006748E8">
      <w:pPr>
        <w:tabs>
          <w:tab w:val="left" w:pos="284"/>
        </w:tabs>
        <w:suppressAutoHyphens/>
        <w:spacing w:line="360" w:lineRule="auto"/>
        <w:jc w:val="center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6748E8">
        <w:rPr>
          <w:rFonts w:ascii="Calibri" w:hAnsi="Calibri" w:cs="Calibri"/>
          <w:b/>
          <w:bCs/>
          <w:sz w:val="18"/>
          <w:szCs w:val="18"/>
          <w:lang w:eastAsia="ar-SA"/>
        </w:rPr>
        <w:t>--------------------------------------------------------</w:t>
      </w:r>
    </w:p>
    <w:p w14:paraId="7843B2B7" w14:textId="77777777" w:rsidR="002B13C4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Odpowiadając na zaproszenie do wzięcia udziału w postępowaniu prowadzonym w formie </w:t>
      </w:r>
      <w:r>
        <w:rPr>
          <w:rFonts w:ascii="Calibri" w:hAnsi="Calibri" w:cs="Calibri"/>
          <w:b/>
          <w:sz w:val="18"/>
          <w:szCs w:val="18"/>
        </w:rPr>
        <w:t>Zapytania ofertowego</w:t>
      </w:r>
      <w:r>
        <w:rPr>
          <w:rFonts w:ascii="Calibri" w:hAnsi="Calibri" w:cs="Calibri"/>
          <w:sz w:val="18"/>
          <w:szCs w:val="18"/>
        </w:rPr>
        <w:t xml:space="preserve"> dotyczącego: </w:t>
      </w:r>
    </w:p>
    <w:p w14:paraId="582C0C0B" w14:textId="77777777" w:rsidR="002B13C4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</w:rPr>
      </w:pPr>
    </w:p>
    <w:p w14:paraId="2CD6DBB0" w14:textId="77777777" w:rsidR="002B13C4" w:rsidRDefault="002B13C4" w:rsidP="009C0887">
      <w:pPr>
        <w:numPr>
          <w:ilvl w:val="0"/>
          <w:numId w:val="23"/>
        </w:numPr>
        <w:spacing w:after="0" w:line="240" w:lineRule="auto"/>
        <w:ind w:right="-1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Wykonawca oferuje wykonanie dostawy będącej przedmiotem zamówienia za cenę</w:t>
      </w:r>
    </w:p>
    <w:p w14:paraId="49B6B2AC" w14:textId="77777777" w:rsidR="006748E8" w:rsidRDefault="006748E8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</w:p>
    <w:p w14:paraId="00F1521F" w14:textId="77777777" w:rsidR="0043704B" w:rsidRDefault="0043704B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netto: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……………………………………….……. </w:t>
      </w:r>
      <w:r>
        <w:rPr>
          <w:rFonts w:ascii="Times New Roman" w:eastAsia="Calibri" w:hAnsi="Times New Roman" w:cs="Times New Roman"/>
          <w:sz w:val="20"/>
          <w:szCs w:val="20"/>
        </w:rPr>
        <w:t>zł,</w:t>
      </w:r>
    </w:p>
    <w:p w14:paraId="44E81660" w14:textId="77777777" w:rsidR="0043704B" w:rsidRDefault="0043704B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+ należny podatek VAT ….%  w kwocie: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………. </w:t>
      </w:r>
      <w:r>
        <w:rPr>
          <w:rFonts w:ascii="Times New Roman" w:eastAsia="Calibri" w:hAnsi="Times New Roman" w:cs="Times New Roman"/>
          <w:sz w:val="20"/>
          <w:szCs w:val="20"/>
        </w:rPr>
        <w:t>zł,</w:t>
      </w:r>
    </w:p>
    <w:p w14:paraId="16AF33AD" w14:textId="77777777" w:rsidR="0043704B" w:rsidRDefault="0043704B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ogółem wynagrodzenia brutto: </w:t>
      </w:r>
      <w:r w:rsidRPr="00943DA2">
        <w:rPr>
          <w:rFonts w:ascii="Times New Roman" w:eastAsia="Calibri" w:hAnsi="Times New Roman" w:cs="Times New Roman"/>
          <w:b/>
          <w:sz w:val="20"/>
          <w:szCs w:val="20"/>
        </w:rPr>
        <w:t xml:space="preserve">………………..  </w:t>
      </w:r>
      <w:r>
        <w:rPr>
          <w:rFonts w:ascii="Times New Roman" w:eastAsia="Calibri" w:hAnsi="Times New Roman" w:cs="Times New Roman"/>
          <w:b/>
          <w:sz w:val="20"/>
          <w:szCs w:val="20"/>
        </w:rPr>
        <w:t>zł,</w:t>
      </w:r>
    </w:p>
    <w:p w14:paraId="5A5E27C6" w14:textId="77777777" w:rsidR="002B13C4" w:rsidRPr="006748E8" w:rsidRDefault="002B13C4" w:rsidP="0043704B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6748E8">
        <w:rPr>
          <w:rFonts w:ascii="Calibri" w:hAnsi="Calibri" w:cs="Calibri"/>
          <w:b/>
          <w:sz w:val="18"/>
          <w:szCs w:val="18"/>
          <w:u w:val="single"/>
        </w:rPr>
        <w:lastRenderedPageBreak/>
        <w:t>Wykonawca oświadcza, że:</w:t>
      </w:r>
    </w:p>
    <w:p w14:paraId="6928AC0C" w14:textId="77777777" w:rsidR="0043704B" w:rsidRPr="0043704B" w:rsidRDefault="0043704B" w:rsidP="0043704B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</w:rPr>
      </w:pPr>
    </w:p>
    <w:p w14:paraId="585D2F62" w14:textId="29E99C58" w:rsidR="00203F7A" w:rsidRDefault="00203F7A" w:rsidP="009C0887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203F7A">
        <w:rPr>
          <w:rFonts w:eastAsia="Calibri" w:cstheme="minorHAnsi"/>
          <w:sz w:val="18"/>
          <w:szCs w:val="18"/>
          <w:lang w:eastAsia="en-US"/>
        </w:rPr>
        <w:t>zamówienie zostanie zrealizowane w termi</w:t>
      </w:r>
      <w:r w:rsidR="0043704B">
        <w:rPr>
          <w:rFonts w:eastAsia="Calibri" w:cstheme="minorHAnsi"/>
          <w:sz w:val="18"/>
          <w:szCs w:val="18"/>
          <w:lang w:eastAsia="en-US"/>
        </w:rPr>
        <w:t xml:space="preserve">nie </w:t>
      </w:r>
      <w:r w:rsidR="0043704B">
        <w:rPr>
          <w:rFonts w:eastAsia="Calibri" w:cstheme="minorHAnsi"/>
          <w:b/>
          <w:sz w:val="18"/>
          <w:szCs w:val="18"/>
          <w:lang w:eastAsia="en-US"/>
        </w:rPr>
        <w:t xml:space="preserve">do </w:t>
      </w:r>
      <w:r w:rsidR="00546C70">
        <w:rPr>
          <w:rFonts w:eastAsia="Calibri" w:cstheme="minorHAnsi"/>
          <w:b/>
          <w:sz w:val="18"/>
          <w:szCs w:val="18"/>
          <w:lang w:eastAsia="en-US"/>
        </w:rPr>
        <w:t>8</w:t>
      </w:r>
      <w:r w:rsidR="0043704B">
        <w:rPr>
          <w:rFonts w:eastAsia="Calibri" w:cstheme="minorHAnsi"/>
          <w:b/>
          <w:sz w:val="18"/>
          <w:szCs w:val="18"/>
          <w:lang w:eastAsia="en-US"/>
        </w:rPr>
        <w:t xml:space="preserve"> tygodni</w:t>
      </w:r>
      <w:r w:rsidR="0084016D">
        <w:rPr>
          <w:rFonts w:eastAsia="Calibri" w:cstheme="minorHAnsi"/>
          <w:i/>
          <w:sz w:val="18"/>
          <w:szCs w:val="18"/>
          <w:lang w:eastAsia="en-US"/>
        </w:rPr>
        <w:t>).</w:t>
      </w:r>
      <w:r w:rsidR="0084016D">
        <w:rPr>
          <w:rFonts w:eastAsia="Calibri" w:cstheme="minorHAnsi"/>
          <w:b/>
          <w:sz w:val="18"/>
          <w:szCs w:val="18"/>
          <w:lang w:eastAsia="en-US"/>
        </w:rPr>
        <w:t xml:space="preserve"> </w:t>
      </w:r>
    </w:p>
    <w:p w14:paraId="09EFB971" w14:textId="00BD039C" w:rsidR="0043704B" w:rsidRPr="00DD0920" w:rsidRDefault="0043704B" w:rsidP="009C0887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>
        <w:rPr>
          <w:rFonts w:eastAsia="Calibri" w:cstheme="minorHAnsi"/>
          <w:sz w:val="18"/>
          <w:szCs w:val="18"/>
          <w:lang w:eastAsia="en-US"/>
        </w:rPr>
        <w:t xml:space="preserve">udzielimy na przedmiot zamówienia </w:t>
      </w:r>
      <w:r w:rsidR="00546C70">
        <w:rPr>
          <w:rFonts w:eastAsia="Calibri" w:cstheme="minorHAnsi"/>
          <w:sz w:val="18"/>
          <w:szCs w:val="18"/>
          <w:lang w:eastAsia="en-US"/>
        </w:rPr>
        <w:t>……</w:t>
      </w:r>
      <w:r w:rsidRPr="0043704B">
        <w:rPr>
          <w:rFonts w:eastAsia="Calibri" w:cstheme="minorHAnsi"/>
          <w:b/>
          <w:sz w:val="18"/>
          <w:szCs w:val="18"/>
          <w:lang w:eastAsia="en-US"/>
        </w:rPr>
        <w:t xml:space="preserve"> miesięcy gwarancji</w:t>
      </w:r>
      <w:r w:rsidR="00546C70">
        <w:rPr>
          <w:rFonts w:eastAsia="Calibri" w:cstheme="minorHAnsi"/>
          <w:b/>
          <w:sz w:val="18"/>
          <w:szCs w:val="18"/>
          <w:lang w:eastAsia="en-US"/>
        </w:rPr>
        <w:t xml:space="preserve"> </w:t>
      </w:r>
      <w:r w:rsidR="00546C70">
        <w:rPr>
          <w:rFonts w:eastAsia="Calibri" w:cstheme="minorHAnsi"/>
          <w:b/>
          <w:i/>
          <w:sz w:val="18"/>
          <w:szCs w:val="18"/>
          <w:lang w:eastAsia="en-US"/>
        </w:rPr>
        <w:t>(zgodnie z wytycznymi pkt. IV.1 Zapytania ofertowego</w:t>
      </w:r>
      <w:r w:rsidR="00DD0920">
        <w:rPr>
          <w:rFonts w:eastAsia="Calibri" w:cstheme="minorHAnsi"/>
          <w:i/>
          <w:sz w:val="18"/>
          <w:szCs w:val="18"/>
          <w:lang w:eastAsia="en-US"/>
        </w:rPr>
        <w:t>).</w:t>
      </w:r>
    </w:p>
    <w:p w14:paraId="4CA9DAAC" w14:textId="397CD376" w:rsidR="00DD0920" w:rsidRPr="00203F7A" w:rsidRDefault="00DD0920" w:rsidP="009C0887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>
        <w:rPr>
          <w:rFonts w:eastAsia="Calibri" w:cstheme="minorHAnsi"/>
          <w:sz w:val="18"/>
          <w:szCs w:val="18"/>
          <w:lang w:eastAsia="en-US"/>
        </w:rPr>
        <w:t xml:space="preserve">zobowiązujemy się do naprawy przedmiotu zamówienia w terminie </w:t>
      </w:r>
      <w:r>
        <w:rPr>
          <w:rFonts w:eastAsia="Calibri" w:cstheme="minorHAnsi"/>
          <w:b/>
          <w:sz w:val="18"/>
          <w:szCs w:val="18"/>
          <w:lang w:eastAsia="en-US"/>
        </w:rPr>
        <w:t xml:space="preserve">do </w:t>
      </w:r>
      <w:r w:rsidR="00546C70">
        <w:rPr>
          <w:rFonts w:eastAsia="Calibri" w:cstheme="minorHAnsi"/>
          <w:b/>
          <w:sz w:val="18"/>
          <w:szCs w:val="18"/>
          <w:lang w:eastAsia="en-US"/>
        </w:rPr>
        <w:t>5</w:t>
      </w:r>
      <w:r>
        <w:rPr>
          <w:rFonts w:eastAsia="Calibri" w:cstheme="minorHAnsi"/>
          <w:b/>
          <w:sz w:val="18"/>
          <w:szCs w:val="18"/>
          <w:lang w:eastAsia="en-US"/>
        </w:rPr>
        <w:t xml:space="preserve"> </w:t>
      </w:r>
      <w:r w:rsidR="0084016D">
        <w:rPr>
          <w:rFonts w:eastAsia="Calibri" w:cstheme="minorHAnsi"/>
          <w:b/>
          <w:sz w:val="18"/>
          <w:szCs w:val="18"/>
          <w:lang w:eastAsia="en-US"/>
        </w:rPr>
        <w:t>d</w:t>
      </w:r>
      <w:r>
        <w:rPr>
          <w:rFonts w:eastAsia="Calibri" w:cstheme="minorHAnsi"/>
          <w:b/>
          <w:sz w:val="18"/>
          <w:szCs w:val="18"/>
          <w:lang w:eastAsia="en-US"/>
        </w:rPr>
        <w:t>ni</w:t>
      </w:r>
      <w:r>
        <w:rPr>
          <w:rFonts w:eastAsia="Calibri" w:cstheme="minorHAnsi"/>
          <w:i/>
          <w:sz w:val="18"/>
          <w:szCs w:val="18"/>
          <w:lang w:eastAsia="en-US"/>
        </w:rPr>
        <w:t>.</w:t>
      </w:r>
      <w:r>
        <w:rPr>
          <w:rFonts w:eastAsia="Calibri" w:cstheme="minorHAnsi"/>
          <w:b/>
          <w:sz w:val="18"/>
          <w:szCs w:val="18"/>
          <w:lang w:eastAsia="en-US"/>
        </w:rPr>
        <w:t xml:space="preserve"> </w:t>
      </w:r>
    </w:p>
    <w:p w14:paraId="2B36E249" w14:textId="77777777" w:rsidR="00203F7A" w:rsidRPr="00203F7A" w:rsidRDefault="00203F7A" w:rsidP="009C088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>w cenie naszej oferty zostały uwzględnione wszystkie koszty wykonania zamówienia</w:t>
      </w:r>
      <w:r w:rsidR="00DD0920">
        <w:rPr>
          <w:rFonts w:eastAsia="Calibri" w:cstheme="minorHAnsi"/>
          <w:color w:val="000000"/>
          <w:sz w:val="18"/>
          <w:szCs w:val="18"/>
          <w:lang w:eastAsia="en-US"/>
        </w:rPr>
        <w:t>.</w:t>
      </w:r>
    </w:p>
    <w:p w14:paraId="7393D046" w14:textId="77777777" w:rsidR="00203F7A" w:rsidRPr="00203F7A" w:rsidRDefault="00203F7A" w:rsidP="009C088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zapoznaliśmy się ze </w:t>
      </w:r>
      <w:r w:rsidR="008D4374">
        <w:rPr>
          <w:rFonts w:eastAsia="Calibri" w:cstheme="minorHAnsi"/>
          <w:color w:val="000000"/>
          <w:sz w:val="18"/>
          <w:szCs w:val="18"/>
          <w:lang w:eastAsia="en-US"/>
        </w:rPr>
        <w:t>ZO</w:t>
      </w: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 oraz wzorem umowy i nie wnosimy do nich zastrzeżeń oraz przyjmujemy warunki w nich zawarte,</w:t>
      </w:r>
    </w:p>
    <w:p w14:paraId="08AA11C2" w14:textId="77777777" w:rsidR="00203F7A" w:rsidRDefault="00203F7A" w:rsidP="009C088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uważamy się za związanych niniejszą ofertą na okres </w:t>
      </w:r>
      <w:r w:rsidRPr="00203F7A">
        <w:rPr>
          <w:rFonts w:eastAsia="Calibri" w:cstheme="minorHAnsi"/>
          <w:b/>
          <w:color w:val="000000"/>
          <w:sz w:val="18"/>
          <w:szCs w:val="18"/>
          <w:lang w:eastAsia="en-US"/>
        </w:rPr>
        <w:t>30</w:t>
      </w:r>
      <w:r w:rsidRPr="00203F7A"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 xml:space="preserve"> dni </w:t>
      </w: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licząc od dnia otwarcia ofert (włącznie z tym dniem); </w:t>
      </w:r>
    </w:p>
    <w:p w14:paraId="7F77EA8F" w14:textId="77777777" w:rsidR="0043704B" w:rsidRPr="0043704B" w:rsidRDefault="0043704B" w:rsidP="009C088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>
        <w:rPr>
          <w:rFonts w:eastAsia="Calibri" w:cstheme="minorHAnsi"/>
          <w:color w:val="000000"/>
          <w:sz w:val="18"/>
          <w:szCs w:val="18"/>
          <w:lang w:eastAsia="en-US"/>
        </w:rPr>
        <w:t>z</w:t>
      </w:r>
      <w:r w:rsidR="00203F7A"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obowiązujemy się zawrzeć umowę w terminie i miejscu  wskazanym przez </w:t>
      </w:r>
      <w:r w:rsidR="008D4374">
        <w:rPr>
          <w:rFonts w:eastAsia="Calibri" w:cstheme="minorHAnsi"/>
          <w:color w:val="000000"/>
          <w:sz w:val="18"/>
          <w:szCs w:val="18"/>
          <w:lang w:eastAsia="en-US"/>
        </w:rPr>
        <w:t>Z</w:t>
      </w:r>
      <w:r w:rsidR="00203F7A" w:rsidRPr="00203F7A">
        <w:rPr>
          <w:rFonts w:eastAsia="Calibri" w:cstheme="minorHAnsi"/>
          <w:color w:val="000000"/>
          <w:sz w:val="18"/>
          <w:szCs w:val="18"/>
          <w:lang w:eastAsia="en-US"/>
        </w:rPr>
        <w:t>amawiającego</w:t>
      </w:r>
      <w:r w:rsidR="002B13C4" w:rsidRPr="00203F7A">
        <w:rPr>
          <w:rFonts w:ascii="Calibri" w:hAnsi="Calibri" w:cs="Calibri"/>
          <w:sz w:val="18"/>
          <w:szCs w:val="18"/>
        </w:rPr>
        <w:t>.</w:t>
      </w:r>
    </w:p>
    <w:p w14:paraId="366E5ACC" w14:textId="77777777" w:rsidR="002B13C4" w:rsidRPr="00203F7A" w:rsidRDefault="0043704B" w:rsidP="009C0887">
      <w:pPr>
        <w:numPr>
          <w:ilvl w:val="0"/>
          <w:numId w:val="29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zapoznałem/zapoznaliśmy  się z treścią Zapytania ofertowego i ewentualnymi modyfikacjami, w tym z opisem przedmiotu zamówienia oraz ze wzorem umowy i nie wnoszę/nie wnosimy do nich zastrzeżeń oraz przyjmuję/przyjmujemy warunki w niej zawarte i zdobyłem/zdobyliśmy wszystkie informacje niezbędne do przygotowania oferty</w:t>
      </w:r>
      <w:r>
        <w:rPr>
          <w:rFonts w:ascii="Calibri" w:hAnsi="Calibri" w:cs="Calibri"/>
          <w:sz w:val="18"/>
          <w:szCs w:val="18"/>
        </w:rPr>
        <w:t>,</w:t>
      </w:r>
    </w:p>
    <w:p w14:paraId="429E1ED9" w14:textId="77777777" w:rsidR="002B13C4" w:rsidRPr="00203F7A" w:rsidRDefault="0043704B" w:rsidP="009C0887">
      <w:pPr>
        <w:numPr>
          <w:ilvl w:val="0"/>
          <w:numId w:val="29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w  cenie  oferty  uwzględniłem/uwzględniliśmy  wszystkie  koszty  związane z wykonaniem zamówienia,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akceptuję/akceptujemy warunki płatności za wykonane zamówienie określone we wzorze umowy.</w:t>
      </w:r>
    </w:p>
    <w:p w14:paraId="47124366" w14:textId="77777777" w:rsidR="002B13C4" w:rsidRPr="00203F7A" w:rsidRDefault="0043704B" w:rsidP="009C0887">
      <w:pPr>
        <w:numPr>
          <w:ilvl w:val="0"/>
          <w:numId w:val="29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 po uprawomocnieniu się wyboru mojej/naszej oferty, zobowiązuję/zobowiązujemy się do zawarcia umowy zgodnej z niniejszą ofertą na warunkach określonych w Zapytaniu ofertowym, w miejscu i terminie wskazanym przez Zamawiającego</w:t>
      </w:r>
      <w:r>
        <w:rPr>
          <w:rFonts w:ascii="Calibri" w:hAnsi="Calibri" w:cs="Calibri"/>
          <w:sz w:val="18"/>
          <w:szCs w:val="18"/>
        </w:rPr>
        <w:t>,</w:t>
      </w:r>
    </w:p>
    <w:p w14:paraId="22B06E5B" w14:textId="77777777" w:rsidR="002B13C4" w:rsidRPr="00203F7A" w:rsidRDefault="0043704B" w:rsidP="009C0887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o</w:t>
      </w:r>
      <w:r w:rsidR="002B13C4">
        <w:rPr>
          <w:rFonts w:ascii="Calibri" w:hAnsi="Calibri" w:cs="Calibri"/>
          <w:bCs/>
          <w:sz w:val="18"/>
          <w:szCs w:val="18"/>
        </w:rPr>
        <w:t xml:space="preserve">świadczamy że wybór oferty nie będzie prowadzić do powstania u zamawiającego obowiązku podatkowego / </w:t>
      </w:r>
      <w:r>
        <w:rPr>
          <w:rFonts w:ascii="Calibri" w:hAnsi="Calibri" w:cs="Calibri"/>
          <w:bCs/>
          <w:sz w:val="18"/>
          <w:szCs w:val="18"/>
        </w:rPr>
        <w:t>o</w:t>
      </w:r>
      <w:r w:rsidR="002B13C4">
        <w:rPr>
          <w:rFonts w:ascii="Calibri" w:hAnsi="Calibri" w:cs="Calibri"/>
          <w:bCs/>
          <w:sz w:val="18"/>
          <w:szCs w:val="18"/>
        </w:rPr>
        <w:t>świadczam, że wybór oferty będzie prowadzić do powstania u zamawiającego obowiązku podatkowego tj. w zakresie następujących towarów/usług: ...................................................................................................................................... – wartość podatku ..................................................... (</w:t>
      </w:r>
      <w:r w:rsidR="002B13C4" w:rsidRPr="0043704B">
        <w:rPr>
          <w:rFonts w:ascii="Calibri" w:hAnsi="Calibri" w:cs="Calibri"/>
          <w:b/>
          <w:bCs/>
          <w:sz w:val="18"/>
          <w:szCs w:val="18"/>
        </w:rPr>
        <w:t>UWAGA! niewłaściwe skreślić).</w:t>
      </w:r>
    </w:p>
    <w:p w14:paraId="65866BC7" w14:textId="77777777" w:rsidR="002B13C4" w:rsidRPr="00203F7A" w:rsidRDefault="0043704B" w:rsidP="009C088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</w:t>
      </w:r>
      <w:r w:rsidR="002B13C4">
        <w:rPr>
          <w:rFonts w:ascii="Calibri" w:hAnsi="Calibri" w:cs="Calibri"/>
          <w:color w:val="000000"/>
          <w:sz w:val="18"/>
          <w:szCs w:val="18"/>
        </w:rPr>
        <w:t>świadczam, że wypełniłem obowiązki informacyjne przewidziane w art. 13 lub art. 14 RODO</w:t>
      </w:r>
      <w:r w:rsidR="002B13C4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1"/>
      </w:r>
      <w:r w:rsidR="002B13C4">
        <w:rPr>
          <w:rFonts w:ascii="Calibri" w:hAnsi="Calibri" w:cs="Calibri"/>
          <w:color w:val="000000"/>
          <w:sz w:val="18"/>
          <w:szCs w:val="18"/>
        </w:rPr>
        <w:t>wobec osób fizycznych, od których dane osobowe bezpośrednio lub pośrednio pozyskałem w celu ubiegania się o udzielenie zamówienia publicznego w niniejszym postępowaniu oraz w trakcie realizacji tego zamówienia</w:t>
      </w:r>
      <w:r w:rsidR="002B13C4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2"/>
      </w:r>
    </w:p>
    <w:p w14:paraId="70E19F83" w14:textId="77777777" w:rsidR="002B13C4" w:rsidRPr="00203F7A" w:rsidRDefault="0043704B" w:rsidP="009C088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  <w:lang w:eastAsia="ar-SA"/>
        </w:rPr>
        <w:t>o</w:t>
      </w:r>
      <w:r w:rsidR="002B13C4">
        <w:rPr>
          <w:rFonts w:ascii="Calibri" w:hAnsi="Calibri" w:cs="Calibri"/>
          <w:bCs/>
          <w:sz w:val="18"/>
          <w:szCs w:val="18"/>
          <w:lang w:eastAsia="ar-SA"/>
        </w:rPr>
        <w:t xml:space="preserve">świadczam/y, że następujące informacje zawarte w naszej ofercie stanowią tajemnicę przedsiębiorstwa: </w:t>
      </w:r>
      <w:r w:rsidR="002B13C4"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1AB145D9" w14:textId="77777777" w:rsidR="002B13C4" w:rsidRDefault="0043704B" w:rsidP="009C088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świadczam, że wszystkie informacje podane w oświadczeniach złożonych wraz z ofert a są aktualne i zgodne z prawdą oraz zostały przedstawione z pełną świadomością konsekwencji wprowadzenia Zamawiającego w błąd przy przedstawianiu informacji</w:t>
      </w:r>
    </w:p>
    <w:p w14:paraId="1DD166FB" w14:textId="77777777" w:rsidR="002B13C4" w:rsidRDefault="002B13C4" w:rsidP="002B13C4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</w:rPr>
      </w:pPr>
    </w:p>
    <w:p w14:paraId="05687A29" w14:textId="77777777"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Oferta została złożona na ..................... stronach.</w:t>
      </w:r>
    </w:p>
    <w:p w14:paraId="14233B9B" w14:textId="77777777"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Integralną część oferty stanowią następujące dokumenty:</w:t>
      </w:r>
    </w:p>
    <w:p w14:paraId="26B27271" w14:textId="77777777"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1/ ....................................................</w:t>
      </w:r>
    </w:p>
    <w:p w14:paraId="26DD1751" w14:textId="77777777"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2/ ....................................................</w:t>
      </w:r>
    </w:p>
    <w:p w14:paraId="0AD45618" w14:textId="77777777"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</w:p>
    <w:p w14:paraId="0EF79E21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………………………………………………………………….</w:t>
      </w:r>
    </w:p>
    <w:p w14:paraId="4C7A0F6F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.................................., dn. ......................             </w:t>
      </w:r>
    </w:p>
    <w:p w14:paraId="01AEFF0D" w14:textId="77777777" w:rsidR="002B13C4" w:rsidRPr="006748E8" w:rsidRDefault="002B13C4" w:rsidP="002B13C4">
      <w:pPr>
        <w:pStyle w:val="Bezodstpw"/>
        <w:rPr>
          <w:rFonts w:ascii="Calibri" w:hAnsi="Calibri" w:cs="Calibri"/>
          <w:i/>
          <w:sz w:val="16"/>
          <w:szCs w:val="16"/>
        </w:rPr>
      </w:pPr>
      <w:r w:rsidRPr="006748E8">
        <w:rPr>
          <w:rFonts w:ascii="Calibri" w:hAnsi="Calibri" w:cs="Calibri"/>
          <w:i/>
          <w:sz w:val="18"/>
          <w:szCs w:val="18"/>
        </w:rPr>
        <w:t xml:space="preserve">  </w:t>
      </w:r>
      <w:r w:rsidRPr="006748E8">
        <w:rPr>
          <w:rFonts w:ascii="Calibri" w:hAnsi="Calibri" w:cs="Calibri"/>
          <w:i/>
          <w:sz w:val="16"/>
          <w:szCs w:val="16"/>
        </w:rPr>
        <w:t xml:space="preserve">(miejscowość)                                                                 </w:t>
      </w:r>
      <w:r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ab/>
      </w:r>
      <w:r w:rsidR="00203F7A"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>podpis(y) osoby/osób upoważnionych</w:t>
      </w:r>
    </w:p>
    <w:p w14:paraId="317B5484" w14:textId="77777777" w:rsidR="002B13C4" w:rsidRDefault="002B13C4" w:rsidP="002B13C4">
      <w:pPr>
        <w:pStyle w:val="Bezodstpw"/>
        <w:ind w:left="4956" w:firstLine="708"/>
        <w:rPr>
          <w:rFonts w:ascii="Calibri" w:hAnsi="Calibri" w:cs="Calibri"/>
          <w:sz w:val="16"/>
          <w:szCs w:val="16"/>
        </w:rPr>
      </w:pPr>
      <w:r w:rsidRPr="006748E8">
        <w:rPr>
          <w:rFonts w:ascii="Calibri" w:hAnsi="Calibri" w:cs="Calibri"/>
          <w:i/>
          <w:sz w:val="16"/>
          <w:szCs w:val="16"/>
        </w:rPr>
        <w:t>do reprezentacji Wykonawcy/ów</w:t>
      </w:r>
    </w:p>
    <w:p w14:paraId="636607AC" w14:textId="77777777" w:rsidR="002B13C4" w:rsidRDefault="002B13C4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14:paraId="5C413969" w14:textId="77777777" w:rsidR="00E75863" w:rsidRDefault="00E75863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14:paraId="4D444883" w14:textId="2D5FB284" w:rsidR="009D543F" w:rsidRPr="009D543F" w:rsidRDefault="00CC7484" w:rsidP="009D543F">
      <w:pPr>
        <w:keepLines/>
        <w:tabs>
          <w:tab w:val="left" w:pos="1635"/>
        </w:tabs>
        <w:suppressAutoHyphens/>
        <w:autoSpaceDE w:val="0"/>
        <w:spacing w:before="120" w:after="0" w:line="240" w:lineRule="auto"/>
        <w:ind w:right="75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lastRenderedPageBreak/>
        <w:t>I0CZZ000.272.</w:t>
      </w:r>
      <w:r w:rsidR="00C45162">
        <w:rPr>
          <w:rFonts w:ascii="Times New Roman" w:eastAsia="Times New Roman" w:hAnsi="Times New Roman" w:cs="Times New Roman"/>
          <w:sz w:val="18"/>
          <w:szCs w:val="18"/>
          <w:lang w:eastAsia="zh-CN"/>
        </w:rPr>
        <w:t>1</w:t>
      </w:r>
      <w:r w:rsidR="00546C70">
        <w:rPr>
          <w:rFonts w:ascii="Times New Roman" w:eastAsia="Times New Roman" w:hAnsi="Times New Roman" w:cs="Times New Roman"/>
          <w:sz w:val="18"/>
          <w:szCs w:val="18"/>
          <w:lang w:eastAsia="zh-CN"/>
        </w:rPr>
        <w:t>3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.202</w:t>
      </w:r>
      <w:r w:rsidR="00C45162">
        <w:rPr>
          <w:rFonts w:ascii="Times New Roman" w:eastAsia="Times New Roman" w:hAnsi="Times New Roman" w:cs="Times New Roman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</w:t>
      </w:r>
      <w:r w:rsidR="009D543F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z</w:t>
      </w:r>
      <w:r w:rsidR="009D543F" w:rsidRPr="009D543F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ałącznik Nr 1</w:t>
      </w:r>
      <w:r w:rsidR="00E97872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.1 </w:t>
      </w:r>
      <w:r w:rsidR="009D543F" w:rsidRPr="009D543F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do SWZ</w:t>
      </w:r>
    </w:p>
    <w:p w14:paraId="4F9E9B7C" w14:textId="77777777" w:rsidR="009D543F" w:rsidRPr="009D543F" w:rsidRDefault="009D543F" w:rsidP="009D543F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</w:p>
    <w:p w14:paraId="12BFD258" w14:textId="77777777" w:rsidR="009D543F" w:rsidRPr="009D543F" w:rsidRDefault="009D543F" w:rsidP="009D543F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                   </w:t>
      </w:r>
    </w:p>
    <w:p w14:paraId="63F53BD4" w14:textId="77777777" w:rsidR="009D543F" w:rsidRPr="009D543F" w:rsidRDefault="009D543F" w:rsidP="00CC7484">
      <w:pPr>
        <w:keepLines/>
        <w:tabs>
          <w:tab w:val="center" w:pos="4508"/>
        </w:tabs>
        <w:suppressAutoHyphens/>
        <w:autoSpaceDE w:val="0"/>
        <w:spacing w:after="0" w:line="240" w:lineRule="auto"/>
        <w:ind w:right="74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zh-CN"/>
        </w:rPr>
        <w:t xml:space="preserve"> ……………………………………………………</w:t>
      </w:r>
    </w:p>
    <w:p w14:paraId="52052741" w14:textId="77777777" w:rsidR="009D543F" w:rsidRPr="009D543F" w:rsidRDefault="009D543F" w:rsidP="00CC7484">
      <w:pPr>
        <w:keepLines/>
        <w:tabs>
          <w:tab w:val="center" w:pos="4508"/>
        </w:tabs>
        <w:suppressAutoHyphens/>
        <w:autoSpaceDE w:val="0"/>
        <w:spacing w:after="0" w:line="240" w:lineRule="auto"/>
        <w:ind w:right="74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t xml:space="preserve">                            (pieczęć  Wykonawcy)</w:t>
      </w:r>
      <w:r w:rsidRPr="009D54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tab/>
      </w:r>
    </w:p>
    <w:p w14:paraId="2ABFD064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</w:pPr>
    </w:p>
    <w:p w14:paraId="70A8CD9D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vertAlign w:val="superscript"/>
          <w:lang w:eastAsia="zh-CN"/>
        </w:rPr>
      </w:pPr>
    </w:p>
    <w:p w14:paraId="16E4ED95" w14:textId="77777777" w:rsidR="009D543F" w:rsidRPr="009D543F" w:rsidRDefault="009D543F" w:rsidP="009D5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PARAMETRY  TECHNICZNE  PRZEDMIOTU  ZAMÓWIENIA</w:t>
      </w:r>
    </w:p>
    <w:p w14:paraId="677B362F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CDA86BB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666FB615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66A93119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Nazwa i adres Wykonawcy: .......................................................................................................................................</w:t>
      </w:r>
    </w:p>
    <w:p w14:paraId="03CD7463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BF6A771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14:paraId="4082A412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EDD107E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Nazwa i typ (producent) oferowanego urządzenia: ....................................................................................................</w:t>
      </w:r>
    </w:p>
    <w:p w14:paraId="31CE9654" w14:textId="77777777" w:rsidR="009D543F" w:rsidRPr="00E62475" w:rsidRDefault="009D543F" w:rsidP="00E624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055C1855" w14:textId="391E3578" w:rsidR="00E62475" w:rsidRDefault="00E62475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</w:pPr>
      <w:bookmarkStart w:id="2" w:name="_Hlk86323347"/>
    </w:p>
    <w:p w14:paraId="46DF425C" w14:textId="77777777" w:rsidR="00675FDE" w:rsidRPr="00675FDE" w:rsidRDefault="00675FDE" w:rsidP="00675F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924" w:type="dxa"/>
        <w:tblInd w:w="-3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985"/>
        <w:gridCol w:w="709"/>
        <w:gridCol w:w="3402"/>
        <w:gridCol w:w="3402"/>
      </w:tblGrid>
      <w:tr w:rsidR="00675FDE" w:rsidRPr="00675FDE" w14:paraId="642186FD" w14:textId="77777777" w:rsidTr="00675FDE">
        <w:trPr>
          <w:trHeight w:val="20"/>
        </w:trPr>
        <w:tc>
          <w:tcPr>
            <w:tcW w:w="9924" w:type="dxa"/>
            <w:gridSpan w:val="5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single" w:sz="4" w:space="0" w:color="auto"/>
            </w:tcBorders>
            <w:shd w:val="clear" w:color="auto" w:fill="E7E6E6"/>
            <w:vAlign w:val="bottom"/>
          </w:tcPr>
          <w:p w14:paraId="7E019F35" w14:textId="77777777" w:rsidR="00675FDE" w:rsidRPr="00675FDE" w:rsidRDefault="00675FDE" w:rsidP="00675FDE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rPr>
                <w:rFonts w:ascii="Times New Roman" w:hAnsi="Times New Roman"/>
                <w:sz w:val="20"/>
                <w:szCs w:val="20"/>
              </w:rPr>
            </w:pPr>
          </w:p>
          <w:p w14:paraId="1F45A1A7" w14:textId="77777777" w:rsidR="00675FDE" w:rsidRPr="00675FDE" w:rsidRDefault="00675FDE" w:rsidP="00675FDE">
            <w:pPr>
              <w:pStyle w:val="Nagwek5"/>
              <w:tabs>
                <w:tab w:val="num" w:pos="0"/>
              </w:tabs>
              <w:suppressAutoHyphens/>
              <w:snapToGrid w:val="0"/>
              <w:spacing w:before="0" w:line="240" w:lineRule="auto"/>
              <w:ind w:left="1008" w:hanging="10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i/>
                <w:sz w:val="20"/>
                <w:szCs w:val="20"/>
              </w:rPr>
              <w:t>Nazwa przedmiotu zamówienia</w:t>
            </w:r>
            <w:r w:rsidRPr="00675F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(tytuł postępowania o udzielenie zamówienia publicznego):</w:t>
            </w:r>
          </w:p>
          <w:p w14:paraId="4D573EA3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Aparat do badań </w:t>
            </w:r>
            <w:proofErr w:type="spellStart"/>
            <w:r w:rsidRPr="00675FDE">
              <w:rPr>
                <w:rFonts w:ascii="Times New Roman" w:hAnsi="Times New Roman" w:cs="Times New Roman"/>
                <w:b/>
                <w:sz w:val="20"/>
                <w:szCs w:val="20"/>
              </w:rPr>
              <w:t>urodynamicznych</w:t>
            </w:r>
            <w:proofErr w:type="spellEnd"/>
          </w:p>
          <w:p w14:paraId="270ACB2F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FDE" w:rsidRPr="00675FDE" w14:paraId="259A1C5E" w14:textId="77777777" w:rsidTr="00675FDE">
        <w:trPr>
          <w:cantSplit/>
          <w:trHeight w:val="1134"/>
        </w:trPr>
        <w:tc>
          <w:tcPr>
            <w:tcW w:w="426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E7E6E6"/>
          </w:tcPr>
          <w:p w14:paraId="75448B99" w14:textId="77777777" w:rsidR="00675FDE" w:rsidRPr="00675FDE" w:rsidRDefault="00675FDE" w:rsidP="00675FDE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75FDE">
              <w:rPr>
                <w:rFonts w:ascii="Times New Roman" w:hAnsi="Times New Roman"/>
                <w:b w:val="0"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1AC57CD" w14:textId="77777777" w:rsidR="00675FDE" w:rsidRPr="00675FDE" w:rsidRDefault="00675FDE" w:rsidP="00675FDE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5FD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Nazwa parametru</w:t>
            </w:r>
          </w:p>
          <w:p w14:paraId="2BB150FB" w14:textId="77777777" w:rsidR="00675FDE" w:rsidRPr="00675FDE" w:rsidRDefault="00675FDE" w:rsidP="00675FDE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/ nazwa urządzenia,  sprzętu, aparatury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4C7C6A2D" w14:textId="77777777" w:rsidR="00675FDE" w:rsidRPr="00675FDE" w:rsidRDefault="00675FDE" w:rsidP="00675FDE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75FDE">
              <w:rPr>
                <w:rFonts w:ascii="Times New Roman" w:hAnsi="Times New Roman"/>
                <w:b w:val="0"/>
                <w:sz w:val="20"/>
                <w:szCs w:val="20"/>
              </w:rPr>
              <w:t xml:space="preserve">Ilość </w:t>
            </w:r>
          </w:p>
          <w:p w14:paraId="5C0214A4" w14:textId="77777777" w:rsidR="00675FDE" w:rsidRPr="00675FDE" w:rsidRDefault="00675FDE" w:rsidP="00675FDE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75FDE">
              <w:rPr>
                <w:rFonts w:ascii="Times New Roman" w:hAnsi="Times New Roman"/>
                <w:b w:val="0"/>
                <w:sz w:val="20"/>
                <w:szCs w:val="20"/>
              </w:rPr>
              <w:t>/ j. m.</w:t>
            </w:r>
          </w:p>
        </w:tc>
        <w:tc>
          <w:tcPr>
            <w:tcW w:w="34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56DEBEAE" w14:textId="77777777" w:rsidR="00675FDE" w:rsidRPr="00675FDE" w:rsidRDefault="00675FDE" w:rsidP="00675F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Parametry wymagane przez Zamawiającego</w:t>
            </w:r>
          </w:p>
          <w:p w14:paraId="3A45F0A7" w14:textId="77777777" w:rsidR="00675FDE" w:rsidRPr="00675FDE" w:rsidRDefault="00675FDE" w:rsidP="00675F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</w:t>
            </w:r>
            <w:r w:rsidRPr="00675FDE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parametry muszą być określone w taki sposób aby nie wskazywać na konkretne urządzenie konkretnego producenta tj. określić wartości graniczne lub wskazać wartości min/max</w:t>
            </w:r>
            <w:r w:rsidRPr="00675FD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7E6E6"/>
            <w:vAlign w:val="center"/>
            <w:hideMark/>
          </w:tcPr>
          <w:p w14:paraId="282E0F89" w14:textId="77777777" w:rsidR="00675FDE" w:rsidRPr="00675FDE" w:rsidRDefault="00675FDE" w:rsidP="00675FDE">
            <w:pPr>
              <w:pStyle w:val="Nagwek5"/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Parametry oferowane przez Wykonawcę*</w:t>
            </w:r>
          </w:p>
          <w:p w14:paraId="0A16BE95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</w:t>
            </w:r>
            <w:r w:rsidRPr="00675FDE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 xml:space="preserve">Wykonawca wypełnia wpisując konkretne parametry oferowanego urządzenia zgodne </w:t>
            </w:r>
            <w:r w:rsidRPr="00675FDE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br/>
              <w:t>z wymaganiami zamawiającego</w:t>
            </w:r>
            <w:r w:rsidRPr="00675FD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75FDE" w:rsidRPr="00675FDE" w14:paraId="4F6B2AE2" w14:textId="77777777" w:rsidTr="00675FDE">
        <w:trPr>
          <w:trHeight w:val="20"/>
        </w:trPr>
        <w:tc>
          <w:tcPr>
            <w:tcW w:w="426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E7E6E6"/>
          </w:tcPr>
          <w:p w14:paraId="243F0B81" w14:textId="77777777" w:rsidR="00675FDE" w:rsidRPr="00675FDE" w:rsidRDefault="00675FDE" w:rsidP="00675FDE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FD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A92709" w14:textId="77777777" w:rsidR="00675FDE" w:rsidRPr="00675FDE" w:rsidRDefault="00675FDE" w:rsidP="00675FDE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FD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  <w:vAlign w:val="center"/>
          </w:tcPr>
          <w:p w14:paraId="714B4F92" w14:textId="77777777" w:rsidR="00675FDE" w:rsidRPr="00675FDE" w:rsidRDefault="00675FDE" w:rsidP="00675FDE">
            <w:pPr>
              <w:pStyle w:val="Nagwek4"/>
              <w:tabs>
                <w:tab w:val="num" w:pos="864"/>
              </w:tabs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FD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7E6E6"/>
            <w:vAlign w:val="center"/>
            <w:hideMark/>
          </w:tcPr>
          <w:p w14:paraId="713882EE" w14:textId="77777777" w:rsidR="00675FDE" w:rsidRPr="00675FDE" w:rsidRDefault="00675FDE" w:rsidP="00675F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7E6E6"/>
            <w:vAlign w:val="center"/>
            <w:hideMark/>
          </w:tcPr>
          <w:p w14:paraId="2003DE12" w14:textId="77777777" w:rsidR="00675FDE" w:rsidRPr="00675FDE" w:rsidRDefault="00675FDE" w:rsidP="00675FDE">
            <w:pPr>
              <w:pStyle w:val="Nagwek5"/>
              <w:tabs>
                <w:tab w:val="num" w:pos="1008"/>
              </w:tabs>
              <w:suppressAutoHyphens/>
              <w:snapToGrid w:val="0"/>
              <w:spacing w:before="0" w:line="240" w:lineRule="auto"/>
              <w:ind w:left="1008" w:hanging="10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</w:tr>
      <w:tr w:rsidR="00675FDE" w:rsidRPr="00675FDE" w14:paraId="47EE1BF1" w14:textId="77777777" w:rsidTr="00675FDE">
        <w:trPr>
          <w:trHeight w:val="20"/>
        </w:trPr>
        <w:tc>
          <w:tcPr>
            <w:tcW w:w="426" w:type="dxa"/>
          </w:tcPr>
          <w:p w14:paraId="5D5911D7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D0E5AF8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Aparat do badań </w:t>
            </w:r>
            <w:proofErr w:type="spellStart"/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urodynamicznych</w:t>
            </w:r>
            <w:proofErr w:type="spellEnd"/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 na wózku jezdnym, przygotowany do wykonywania badań i funkcji wyszczególnionych poniżej</w:t>
            </w:r>
          </w:p>
        </w:tc>
        <w:tc>
          <w:tcPr>
            <w:tcW w:w="709" w:type="dxa"/>
          </w:tcPr>
          <w:p w14:paraId="6AC4AB37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5E955FE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System umożliwiający łatwe przemieszczanie kompletu w pomieszczeniu pracowni.</w:t>
            </w:r>
          </w:p>
          <w:p w14:paraId="3394B23D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Aparat przystosowany do używania cewników ciśnienia wodnego.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A869424" w14:textId="77777777" w:rsidR="00675FDE" w:rsidRPr="00675FDE" w:rsidRDefault="00675FDE" w:rsidP="00675FDE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5FDE" w:rsidRPr="00675FDE" w14:paraId="0B34CFF4" w14:textId="77777777" w:rsidTr="00675FDE">
        <w:trPr>
          <w:trHeight w:val="20"/>
        </w:trPr>
        <w:tc>
          <w:tcPr>
            <w:tcW w:w="426" w:type="dxa"/>
          </w:tcPr>
          <w:p w14:paraId="14B2D7DA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2C0F7DDE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Wózek jezdny na kółkach</w:t>
            </w:r>
          </w:p>
        </w:tc>
        <w:tc>
          <w:tcPr>
            <w:tcW w:w="709" w:type="dxa"/>
          </w:tcPr>
          <w:p w14:paraId="695C85E9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3402" w:type="dxa"/>
          </w:tcPr>
          <w:p w14:paraId="1D8A3ACD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Minimum 1 szuflada na akcesoria, </w:t>
            </w:r>
          </w:p>
          <w:p w14:paraId="5AFE8750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półki do umieszczenia komputera, klawiatury z myszką, drukarki i monitora, </w:t>
            </w:r>
          </w:p>
          <w:p w14:paraId="7199F4C8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wbudowana tyczka/wieszak na cewniki.</w:t>
            </w:r>
          </w:p>
          <w:p w14:paraId="3A508C00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Min 2 kółka wózka z hamulcami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3F17B2D8" w14:textId="77777777" w:rsidR="00675FDE" w:rsidRPr="00675FDE" w:rsidRDefault="00675FDE" w:rsidP="00675FDE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5FDE" w:rsidRPr="00675FDE" w14:paraId="78122BDB" w14:textId="77777777" w:rsidTr="00675FDE">
        <w:trPr>
          <w:trHeight w:val="20"/>
        </w:trPr>
        <w:tc>
          <w:tcPr>
            <w:tcW w:w="426" w:type="dxa"/>
          </w:tcPr>
          <w:p w14:paraId="041A820F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07FC38B1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Transformator medyczny separacyjny</w:t>
            </w:r>
          </w:p>
        </w:tc>
        <w:tc>
          <w:tcPr>
            <w:tcW w:w="709" w:type="dxa"/>
          </w:tcPr>
          <w:p w14:paraId="72179D76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3402" w:type="dxa"/>
          </w:tcPr>
          <w:p w14:paraId="0F00BCCB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Umieszczony w wózku, umożliwiający bezpieczne podłączenie wszystkich urządzeń elektrycznych na wózku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A577437" w14:textId="77777777" w:rsidR="00675FDE" w:rsidRPr="00675FDE" w:rsidRDefault="00675FDE" w:rsidP="00675FDE">
            <w:pPr>
              <w:pStyle w:val="Bezodstpw"/>
              <w:tabs>
                <w:tab w:val="left" w:pos="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FDE" w:rsidRPr="00675FDE" w14:paraId="43F8C680" w14:textId="77777777" w:rsidTr="00675FDE">
        <w:trPr>
          <w:trHeight w:val="20"/>
        </w:trPr>
        <w:tc>
          <w:tcPr>
            <w:tcW w:w="426" w:type="dxa"/>
          </w:tcPr>
          <w:p w14:paraId="6C297481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0D677420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Obrotowe ramię do monitora</w:t>
            </w:r>
          </w:p>
        </w:tc>
        <w:tc>
          <w:tcPr>
            <w:tcW w:w="709" w:type="dxa"/>
          </w:tcPr>
          <w:p w14:paraId="54DE9B75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3402" w:type="dxa"/>
          </w:tcPr>
          <w:p w14:paraId="7AFEBB4E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Ramię monitora umożliwiające ustawienie jego pozycji bez konieczności przemieszczania wózka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19649D71" w14:textId="77777777" w:rsidR="00675FDE" w:rsidRPr="00675FDE" w:rsidRDefault="00675FDE" w:rsidP="00675FDE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FDE" w:rsidRPr="00675FDE" w14:paraId="1AD014CD" w14:textId="77777777" w:rsidTr="00675FDE">
        <w:trPr>
          <w:trHeight w:val="20"/>
        </w:trPr>
        <w:tc>
          <w:tcPr>
            <w:tcW w:w="426" w:type="dxa"/>
          </w:tcPr>
          <w:p w14:paraId="39E3FD28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7A73CD81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Pompa do wypełnień pęcherza</w:t>
            </w:r>
          </w:p>
        </w:tc>
        <w:tc>
          <w:tcPr>
            <w:tcW w:w="709" w:type="dxa"/>
          </w:tcPr>
          <w:p w14:paraId="479FD63C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3402" w:type="dxa"/>
          </w:tcPr>
          <w:p w14:paraId="59EA85C0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Zabudowana w wózku lewo lub prawostronnie, </w:t>
            </w:r>
          </w:p>
          <w:p w14:paraId="1519FB4F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wyposażona w minimum 10 rolek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20CAB009" w14:textId="77777777" w:rsidR="00675FDE" w:rsidRPr="00675FDE" w:rsidRDefault="00675FDE" w:rsidP="00675FDE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FDE" w:rsidRPr="00675FDE" w14:paraId="5126AE8A" w14:textId="77777777" w:rsidTr="00675FDE">
        <w:trPr>
          <w:trHeight w:val="20"/>
        </w:trPr>
        <w:tc>
          <w:tcPr>
            <w:tcW w:w="426" w:type="dxa"/>
          </w:tcPr>
          <w:p w14:paraId="3BBAB38C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0486C8BF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Uchwyt przetworników pomiaru ciśnień wodnych i EMG</w:t>
            </w:r>
          </w:p>
        </w:tc>
        <w:tc>
          <w:tcPr>
            <w:tcW w:w="709" w:type="dxa"/>
          </w:tcPr>
          <w:p w14:paraId="41CFF46B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3402" w:type="dxa"/>
          </w:tcPr>
          <w:p w14:paraId="61E08D14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Możliwość montażu na tyczce/wieszaku aparatu, lub obok pacjenta, </w:t>
            </w:r>
          </w:p>
          <w:p w14:paraId="7E911ACB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1 kanał pomiaru EMG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1FBDD87B" w14:textId="77777777" w:rsidR="00675FDE" w:rsidRPr="00675FDE" w:rsidRDefault="00675FDE" w:rsidP="00675FDE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5FDE" w:rsidRPr="00675FDE" w14:paraId="7F329042" w14:textId="77777777" w:rsidTr="00675FDE">
        <w:trPr>
          <w:trHeight w:val="20"/>
        </w:trPr>
        <w:tc>
          <w:tcPr>
            <w:tcW w:w="426" w:type="dxa"/>
          </w:tcPr>
          <w:p w14:paraId="5402C564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14:paraId="095B5E54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Profilometr</w:t>
            </w:r>
          </w:p>
        </w:tc>
        <w:tc>
          <w:tcPr>
            <w:tcW w:w="709" w:type="dxa"/>
          </w:tcPr>
          <w:p w14:paraId="113E7D8E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3402" w:type="dxa"/>
          </w:tcPr>
          <w:p w14:paraId="25637D8A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Bezprzewodowy, z możliwością montażu na wózku i niezależnym jezdnym statywie, możliwość sterowania profilometrem z pilota bezprzewodowego i klawiatury komputera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4D3DF83" w14:textId="77777777" w:rsidR="00675FDE" w:rsidRPr="00675FDE" w:rsidRDefault="00675FDE" w:rsidP="00675FDE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5FDE" w:rsidRPr="00675FDE" w14:paraId="31F28006" w14:textId="77777777" w:rsidTr="00675FDE">
        <w:trPr>
          <w:trHeight w:val="20"/>
        </w:trPr>
        <w:tc>
          <w:tcPr>
            <w:tcW w:w="426" w:type="dxa"/>
          </w:tcPr>
          <w:p w14:paraId="51D534ED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14:paraId="7B5C5929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Przepływomierz (aktywna opcja)</w:t>
            </w:r>
          </w:p>
        </w:tc>
        <w:tc>
          <w:tcPr>
            <w:tcW w:w="709" w:type="dxa"/>
          </w:tcPr>
          <w:p w14:paraId="20D57DC5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3402" w:type="dxa"/>
          </w:tcPr>
          <w:p w14:paraId="3946BC6B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Możliwość podłączenia przepływomierza bezprzewodowego i przewodowego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69B72425" w14:textId="77777777" w:rsidR="00675FDE" w:rsidRPr="00675FDE" w:rsidRDefault="00675FDE" w:rsidP="00675FDE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5FDE" w:rsidRPr="00675FDE" w14:paraId="36BEEE2E" w14:textId="77777777" w:rsidTr="00675FDE">
        <w:trPr>
          <w:trHeight w:val="20"/>
        </w:trPr>
        <w:tc>
          <w:tcPr>
            <w:tcW w:w="426" w:type="dxa"/>
          </w:tcPr>
          <w:p w14:paraId="3F264530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14:paraId="3A392891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Komplet startowy cewników i akcesoriów</w:t>
            </w:r>
          </w:p>
        </w:tc>
        <w:tc>
          <w:tcPr>
            <w:tcW w:w="709" w:type="dxa"/>
          </w:tcPr>
          <w:p w14:paraId="3DD60C41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3402" w:type="dxa"/>
          </w:tcPr>
          <w:p w14:paraId="57A101B0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Komplet cewników i akcesoriów (elektrod EMG, przewodów do pompy, przetworników ciśnienia) do wykonania 10-ciu badań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56CAA23D" w14:textId="77777777" w:rsidR="00675FDE" w:rsidRPr="00675FDE" w:rsidRDefault="00675FDE" w:rsidP="00675FDE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5FDE" w:rsidRPr="00675FDE" w14:paraId="0B50CCA8" w14:textId="77777777" w:rsidTr="00675FDE">
        <w:trPr>
          <w:trHeight w:val="20"/>
        </w:trPr>
        <w:tc>
          <w:tcPr>
            <w:tcW w:w="426" w:type="dxa"/>
          </w:tcPr>
          <w:p w14:paraId="55C42364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608E9482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Oprogramowanie </w:t>
            </w:r>
            <w:proofErr w:type="spellStart"/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urodynamiczne</w:t>
            </w:r>
            <w:proofErr w:type="spellEnd"/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 do systemu Windows 10 Pro</w:t>
            </w:r>
          </w:p>
        </w:tc>
        <w:tc>
          <w:tcPr>
            <w:tcW w:w="709" w:type="dxa"/>
          </w:tcPr>
          <w:p w14:paraId="58E42F9E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503ABEC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Oprogramowanie do badań: </w:t>
            </w:r>
          </w:p>
          <w:p w14:paraId="38E74950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przepływu cewkowego, </w:t>
            </w:r>
          </w:p>
          <w:p w14:paraId="1BF44DF8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cystometrii, </w:t>
            </w:r>
          </w:p>
          <w:p w14:paraId="065FD6A6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badania ciśnienie/przepływ, </w:t>
            </w:r>
          </w:p>
          <w:p w14:paraId="25BA5095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EMG z elektrod powierzchniowych, </w:t>
            </w:r>
            <w:proofErr w:type="spellStart"/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profilometrii</w:t>
            </w:r>
            <w:proofErr w:type="spellEnd"/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 cewkowej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77B23965" w14:textId="77777777" w:rsidR="00675FDE" w:rsidRPr="00675FDE" w:rsidRDefault="00675FDE" w:rsidP="00675FDE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5FDE" w:rsidRPr="00675FDE" w14:paraId="4658D96C" w14:textId="77777777" w:rsidTr="00675FDE">
        <w:trPr>
          <w:trHeight w:val="20"/>
        </w:trPr>
        <w:tc>
          <w:tcPr>
            <w:tcW w:w="426" w:type="dxa"/>
          </w:tcPr>
          <w:p w14:paraId="35C81157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14:paraId="574DF4F2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Oprogramowanie do prowadzenia bazy danych pacjentów, ich badań i archiwizacji wykonanych testów</w:t>
            </w:r>
          </w:p>
        </w:tc>
        <w:tc>
          <w:tcPr>
            <w:tcW w:w="709" w:type="dxa"/>
          </w:tcPr>
          <w:p w14:paraId="64BAC68C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6C5FD282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Program elastyczny z możliwością zmiany konfiguracji zgodnej z potrzebami użytkownika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331BA36A" w14:textId="77777777" w:rsidR="00675FDE" w:rsidRPr="00675FDE" w:rsidRDefault="00675FDE" w:rsidP="00675FDE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5FDE" w:rsidRPr="00675FDE" w14:paraId="2BFC1A26" w14:textId="77777777" w:rsidTr="00675FDE">
        <w:trPr>
          <w:trHeight w:val="20"/>
        </w:trPr>
        <w:tc>
          <w:tcPr>
            <w:tcW w:w="426" w:type="dxa"/>
          </w:tcPr>
          <w:p w14:paraId="5999DBC0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14:paraId="7E903494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Program do budowy raportów badań</w:t>
            </w:r>
          </w:p>
        </w:tc>
        <w:tc>
          <w:tcPr>
            <w:tcW w:w="709" w:type="dxa"/>
          </w:tcPr>
          <w:p w14:paraId="7D3E1E2E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318B3D6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Program umożliwiający budowę raportów badań zgodnych z potrzebami i wymaganiami użytkownika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75B7EC96" w14:textId="77777777" w:rsidR="00675FDE" w:rsidRPr="00675FDE" w:rsidRDefault="00675FDE" w:rsidP="00675FDE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75FDE" w:rsidRPr="00675FDE" w14:paraId="715ED3DD" w14:textId="77777777" w:rsidTr="00675FDE">
        <w:trPr>
          <w:trHeight w:val="20"/>
        </w:trPr>
        <w:tc>
          <w:tcPr>
            <w:tcW w:w="426" w:type="dxa"/>
          </w:tcPr>
          <w:p w14:paraId="0183EDC3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14:paraId="3D451008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Oprogramowanie przystosowane do dalszej przyszłej rozbudowy o </w:t>
            </w:r>
            <w:proofErr w:type="spellStart"/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Videourodynamikę</w:t>
            </w:r>
            <w:proofErr w:type="spellEnd"/>
          </w:p>
        </w:tc>
        <w:tc>
          <w:tcPr>
            <w:tcW w:w="709" w:type="dxa"/>
          </w:tcPr>
          <w:p w14:paraId="1D84D39C" w14:textId="77777777" w:rsidR="00675FDE" w:rsidRPr="00675FDE" w:rsidRDefault="00675FDE" w:rsidP="0067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0BB6B84E" w14:textId="77777777" w:rsidR="00675FDE" w:rsidRPr="00675FDE" w:rsidRDefault="00675FDE" w:rsidP="00675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DE">
              <w:rPr>
                <w:rFonts w:ascii="Times New Roman" w:hAnsi="Times New Roman" w:cs="Times New Roman"/>
                <w:sz w:val="20"/>
                <w:szCs w:val="20"/>
              </w:rPr>
              <w:t xml:space="preserve">Oprogramowanie przystosowane do rozbudowy o specjalistyczny program do pozyskiwania, integracji i archiwizacji zdjęć RTG wykonanych w trakcie badań </w:t>
            </w:r>
            <w:proofErr w:type="spellStart"/>
            <w:r w:rsidRPr="00675FDE">
              <w:rPr>
                <w:rFonts w:ascii="Times New Roman" w:hAnsi="Times New Roman" w:cs="Times New Roman"/>
                <w:sz w:val="20"/>
                <w:szCs w:val="20"/>
              </w:rPr>
              <w:t>urodynamicznych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7BC93763" w14:textId="77777777" w:rsidR="00675FDE" w:rsidRPr="00675FDE" w:rsidRDefault="00675FDE" w:rsidP="00675FDE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89F6F8A" w14:textId="77777777" w:rsidR="001E77A7" w:rsidRDefault="001E77A7" w:rsidP="00675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</w:pPr>
    </w:p>
    <w:p w14:paraId="47F8BAA6" w14:textId="0AFD1F57" w:rsidR="009D543F" w:rsidRPr="00F06BAC" w:rsidRDefault="00F06BAC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  <w:t xml:space="preserve">* </w:t>
      </w:r>
      <w:r w:rsidR="009D543F" w:rsidRPr="00F06BAC"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  <w:t>Wykonawca ma obowiązek podać w kolumnie nr 4 wszystkie wymagane parametry. Nie dopuszcza się możliwości potwierdzenia oferowanych parametrów słowem „TAK”.</w:t>
      </w:r>
    </w:p>
    <w:bookmarkEnd w:id="2"/>
    <w:p w14:paraId="2C1D4E78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7B58151A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2E7988" w14:textId="77777777" w:rsid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F9569B" w14:textId="77777777" w:rsidR="00CC7484" w:rsidRPr="009D543F" w:rsidRDefault="00CC7484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7C706B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F1994E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 dnia..........................                         ...............................................................................</w:t>
      </w:r>
    </w:p>
    <w:p w14:paraId="29931669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/miejscowość/</w:t>
      </w: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  <w:t xml:space="preserve">                                                                      Podpis(y) osoby/osób upoważnionych do</w:t>
      </w:r>
    </w:p>
    <w:p w14:paraId="0ACF8227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reprezentacji Wykonawcy/Wykonawców/</w:t>
      </w:r>
    </w:p>
    <w:p w14:paraId="55C0DAFF" w14:textId="77777777"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629E57C1" w14:textId="77777777"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6F996F43" w14:textId="77777777"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26F9770B" w14:textId="74F390CC" w:rsidR="002B13C4" w:rsidRDefault="006748E8" w:rsidP="002B13C4">
      <w:pPr>
        <w:adjustRightInd w:val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I0CZZ</w:t>
      </w:r>
      <w:r w:rsidR="00203F7A">
        <w:rPr>
          <w:rFonts w:ascii="Calibri" w:hAnsi="Calibri" w:cs="Calibri"/>
          <w:b/>
          <w:sz w:val="18"/>
          <w:szCs w:val="18"/>
        </w:rPr>
        <w:t>000.272.</w:t>
      </w:r>
      <w:r w:rsidR="00D14977">
        <w:rPr>
          <w:rFonts w:ascii="Calibri" w:hAnsi="Calibri" w:cs="Calibri"/>
          <w:b/>
          <w:sz w:val="18"/>
          <w:szCs w:val="18"/>
        </w:rPr>
        <w:t>1</w:t>
      </w:r>
      <w:r w:rsidR="00675FDE">
        <w:rPr>
          <w:rFonts w:ascii="Calibri" w:hAnsi="Calibri" w:cs="Calibri"/>
          <w:b/>
          <w:sz w:val="18"/>
          <w:szCs w:val="18"/>
        </w:rPr>
        <w:t>3</w:t>
      </w:r>
      <w:r w:rsidR="002B13C4">
        <w:rPr>
          <w:rFonts w:ascii="Calibri" w:hAnsi="Calibri" w:cs="Calibri"/>
          <w:b/>
          <w:sz w:val="18"/>
          <w:szCs w:val="18"/>
        </w:rPr>
        <w:t>.202</w:t>
      </w:r>
      <w:r w:rsidR="002412B7">
        <w:rPr>
          <w:rFonts w:ascii="Calibri" w:hAnsi="Calibri" w:cs="Calibri"/>
          <w:b/>
          <w:sz w:val="18"/>
          <w:szCs w:val="18"/>
        </w:rPr>
        <w:t>2</w:t>
      </w:r>
    </w:p>
    <w:p w14:paraId="4B589B24" w14:textId="77777777" w:rsidR="002B13C4" w:rsidRDefault="002B13C4" w:rsidP="00530CE6">
      <w:pPr>
        <w:suppressAutoHyphens/>
        <w:ind w:right="-1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ab/>
        <w:t xml:space="preserve"> </w:t>
      </w:r>
      <w:r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6748E8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z</w:t>
      </w:r>
      <w:r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ałącznik nr 2</w:t>
      </w:r>
      <w:r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 w:rsidR="00530CE6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14:paraId="21448C1F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………………………………….</w:t>
      </w:r>
    </w:p>
    <w:p w14:paraId="5DC04525" w14:textId="77777777" w:rsidR="002B13C4" w:rsidRPr="00CC7484" w:rsidRDefault="002B13C4" w:rsidP="002B13C4">
      <w:pPr>
        <w:pStyle w:val="Bezodstpw"/>
        <w:rPr>
          <w:rFonts w:ascii="Calibri" w:hAnsi="Calibri" w:cs="Calibri"/>
          <w:i/>
          <w:sz w:val="16"/>
          <w:szCs w:val="16"/>
          <w:lang w:eastAsia="ar-SA"/>
        </w:rPr>
      </w:pPr>
      <w:r w:rsidRPr="00CC7484">
        <w:rPr>
          <w:rFonts w:ascii="Calibri" w:hAnsi="Calibri" w:cs="Calibri"/>
          <w:i/>
          <w:sz w:val="16"/>
          <w:szCs w:val="16"/>
          <w:lang w:eastAsia="ar-SA"/>
        </w:rPr>
        <w:t>Nazwa i adres Wykonawcy/ów</w:t>
      </w:r>
    </w:p>
    <w:p w14:paraId="34298C03" w14:textId="77777777" w:rsidR="002B13C4" w:rsidRDefault="002B13C4" w:rsidP="002B13C4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14:paraId="38ED1453" w14:textId="77777777" w:rsidR="006748E8" w:rsidRDefault="006748E8" w:rsidP="002B13C4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14:paraId="7A3187B2" w14:textId="77777777" w:rsidR="002B13C4" w:rsidRDefault="002B13C4" w:rsidP="00203F7A">
      <w:pPr>
        <w:pStyle w:val="Bezodstpw"/>
        <w:rPr>
          <w:rFonts w:ascii="Calibri" w:hAnsi="Calibri" w:cs="Calibri"/>
          <w:b/>
          <w:sz w:val="18"/>
          <w:szCs w:val="18"/>
          <w:lang w:eastAsia="ar-SA"/>
        </w:rPr>
      </w:pPr>
    </w:p>
    <w:p w14:paraId="592FA5CF" w14:textId="77777777" w:rsidR="002B13C4" w:rsidRDefault="002B13C4" w:rsidP="002B13C4">
      <w:pPr>
        <w:pStyle w:val="Bezodstpw"/>
        <w:jc w:val="center"/>
        <w:rPr>
          <w:rFonts w:ascii="Calibri" w:hAnsi="Calibri" w:cs="Calibri"/>
          <w:b/>
          <w:sz w:val="18"/>
          <w:szCs w:val="18"/>
          <w:lang w:eastAsia="ar-SA"/>
        </w:rPr>
      </w:pPr>
    </w:p>
    <w:p w14:paraId="13F8D0A4" w14:textId="77777777" w:rsidR="002B13C4" w:rsidRDefault="002B13C4" w:rsidP="002B13C4">
      <w:pPr>
        <w:pStyle w:val="Bezodstpw"/>
        <w:jc w:val="center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>OŚWIADCZENIE O SPEŁNIENIU WARUNKÓW UDZIAŁU</w:t>
      </w:r>
    </w:p>
    <w:p w14:paraId="4B68E045" w14:textId="77777777" w:rsidR="002B13C4" w:rsidRPr="00203F7A" w:rsidRDefault="002B13C4" w:rsidP="00203F7A">
      <w:pPr>
        <w:pStyle w:val="Bezodstpw"/>
        <w:jc w:val="center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>W POSTĘPOWANIU</w:t>
      </w:r>
    </w:p>
    <w:p w14:paraId="117095DB" w14:textId="77777777" w:rsidR="002B13C4" w:rsidRDefault="002B13C4" w:rsidP="002B13C4">
      <w:pPr>
        <w:rPr>
          <w:rFonts w:ascii="Calibri" w:hAnsi="Calibri" w:cs="Calibri"/>
          <w:sz w:val="18"/>
          <w:szCs w:val="18"/>
          <w:lang w:eastAsia="ar-SA"/>
        </w:rPr>
      </w:pPr>
    </w:p>
    <w:p w14:paraId="27319D6B" w14:textId="77777777" w:rsidR="006748E8" w:rsidRDefault="006748E8" w:rsidP="002B13C4">
      <w:pPr>
        <w:rPr>
          <w:rFonts w:ascii="Calibri" w:hAnsi="Calibri" w:cs="Calibri"/>
          <w:sz w:val="18"/>
          <w:szCs w:val="18"/>
          <w:lang w:eastAsia="ar-SA"/>
        </w:rPr>
      </w:pPr>
    </w:p>
    <w:p w14:paraId="3570E7D1" w14:textId="77777777" w:rsidR="002B13C4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Przystępując do udziału w postępowaniu prowadzonym w ramach </w:t>
      </w:r>
      <w:r>
        <w:rPr>
          <w:rFonts w:ascii="Calibri" w:hAnsi="Calibri" w:cs="Calibri"/>
          <w:b/>
          <w:color w:val="0070C0"/>
          <w:sz w:val="18"/>
          <w:szCs w:val="18"/>
          <w:lang w:eastAsia="ar-SA"/>
        </w:rPr>
        <w:t>Zapytania Ofertowego</w:t>
      </w:r>
      <w:r>
        <w:rPr>
          <w:rFonts w:ascii="Calibri" w:hAnsi="Calibri" w:cs="Calibri"/>
          <w:sz w:val="18"/>
          <w:szCs w:val="18"/>
          <w:lang w:eastAsia="ar-SA"/>
        </w:rPr>
        <w:t xml:space="preserve"> dotyczącego:</w:t>
      </w:r>
    </w:p>
    <w:p w14:paraId="4779FD84" w14:textId="77777777" w:rsidR="002B13C4" w:rsidRDefault="002B13C4" w:rsidP="002B13C4">
      <w:pPr>
        <w:rPr>
          <w:rFonts w:ascii="Calibri" w:hAnsi="Calibri" w:cs="Calibri"/>
          <w:b/>
          <w:noProof/>
          <w:sz w:val="18"/>
          <w:szCs w:val="18"/>
        </w:rPr>
      </w:pPr>
    </w:p>
    <w:p w14:paraId="2DFF7A76" w14:textId="6BB23B61" w:rsidR="006748E8" w:rsidRPr="006748E8" w:rsidRDefault="006748E8" w:rsidP="00D86AA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d</w:t>
      </w:r>
      <w:r w:rsidRPr="006748E8">
        <w:rPr>
          <w:rFonts w:ascii="Times New Roman" w:hAnsi="Times New Roman" w:cs="Times New Roman"/>
          <w:b/>
          <w:noProof/>
          <w:sz w:val="20"/>
          <w:szCs w:val="20"/>
        </w:rPr>
        <w:t>ostaw</w:t>
      </w:r>
      <w:r>
        <w:rPr>
          <w:rFonts w:ascii="Times New Roman" w:hAnsi="Times New Roman" w:cs="Times New Roman"/>
          <w:b/>
          <w:noProof/>
          <w:sz w:val="20"/>
          <w:szCs w:val="20"/>
        </w:rPr>
        <w:t>y</w:t>
      </w:r>
      <w:r w:rsidRPr="006748E8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675FDE">
        <w:rPr>
          <w:rFonts w:ascii="Times New Roman" w:hAnsi="Times New Roman" w:cs="Times New Roman"/>
          <w:b/>
          <w:noProof/>
          <w:sz w:val="20"/>
          <w:szCs w:val="20"/>
        </w:rPr>
        <w:t>aparatu do badań urodynamicznych</w:t>
      </w:r>
    </w:p>
    <w:p w14:paraId="3D09BB9D" w14:textId="77777777" w:rsidR="002B13C4" w:rsidRDefault="002B13C4" w:rsidP="002B13C4">
      <w:pPr>
        <w:rPr>
          <w:rFonts w:ascii="Calibri" w:hAnsi="Calibri" w:cs="Calibri"/>
          <w:b/>
          <w:noProof/>
          <w:sz w:val="18"/>
          <w:szCs w:val="18"/>
        </w:rPr>
      </w:pPr>
    </w:p>
    <w:p w14:paraId="396F3919" w14:textId="77777777" w:rsidR="002B13C4" w:rsidRDefault="002B13C4" w:rsidP="002B13C4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  <w:lang w:eastAsia="ar-SA"/>
        </w:rPr>
        <w:t>Wykonawca oświadcza, że spełnia warunki określone w Zapytaniu ofertowym, dotyczące:</w:t>
      </w:r>
    </w:p>
    <w:p w14:paraId="7AEE3D5C" w14:textId="77777777" w:rsidR="002B13C4" w:rsidRDefault="002B13C4" w:rsidP="009C0887">
      <w:pPr>
        <w:numPr>
          <w:ilvl w:val="0"/>
          <w:numId w:val="24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 xml:space="preserve">kompetencji lub uprawnień do prowadzenia określonej działalności zawodowej, o ile wynika to </w:t>
      </w:r>
      <w:r>
        <w:rPr>
          <w:rFonts w:ascii="Calibri" w:hAnsi="Calibri" w:cs="Calibri"/>
          <w:b/>
          <w:sz w:val="18"/>
          <w:szCs w:val="18"/>
          <w:lang w:eastAsia="ar-SA"/>
        </w:rPr>
        <w:br/>
        <w:t>z odrębnych przepisów</w:t>
      </w:r>
    </w:p>
    <w:p w14:paraId="20B4E4FD" w14:textId="77777777" w:rsidR="002B13C4" w:rsidRDefault="002B13C4" w:rsidP="009C0887">
      <w:pPr>
        <w:numPr>
          <w:ilvl w:val="0"/>
          <w:numId w:val="24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sytuacji ekonomicznej lub finansowej</w:t>
      </w:r>
    </w:p>
    <w:p w14:paraId="56C18D68" w14:textId="77777777" w:rsidR="002B13C4" w:rsidRDefault="002B13C4" w:rsidP="009C0887">
      <w:pPr>
        <w:numPr>
          <w:ilvl w:val="0"/>
          <w:numId w:val="24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zdolności technicznej lub zawodowej</w:t>
      </w:r>
    </w:p>
    <w:p w14:paraId="5A5AC444" w14:textId="77777777" w:rsidR="002B13C4" w:rsidRDefault="002B13C4" w:rsidP="002B13C4">
      <w:pPr>
        <w:spacing w:before="120"/>
        <w:ind w:left="720"/>
        <w:jc w:val="both"/>
        <w:rPr>
          <w:rFonts w:ascii="Calibri" w:hAnsi="Calibri" w:cs="Calibri"/>
          <w:sz w:val="18"/>
          <w:szCs w:val="18"/>
        </w:rPr>
      </w:pPr>
    </w:p>
    <w:p w14:paraId="67285DB6" w14:textId="77777777" w:rsidR="002B13C4" w:rsidRDefault="002B13C4" w:rsidP="002B13C4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14:paraId="129FF65F" w14:textId="77777777" w:rsidR="006748E8" w:rsidRDefault="006748E8" w:rsidP="002B13C4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14:paraId="1DBB5987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14:paraId="376660AB" w14:textId="77777777" w:rsidR="002B13C4" w:rsidRDefault="002B13C4" w:rsidP="002B13C4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 xml:space="preserve">(miejscowość)  </w:t>
      </w:r>
      <w:r>
        <w:rPr>
          <w:rFonts w:ascii="Calibri" w:hAnsi="Calibri" w:cs="Calibri"/>
          <w:sz w:val="18"/>
          <w:szCs w:val="18"/>
          <w:lang w:eastAsia="ar-SA"/>
        </w:rPr>
        <w:t xml:space="preserve">                                                             </w:t>
      </w:r>
      <w:r>
        <w:rPr>
          <w:rFonts w:ascii="Calibri" w:hAnsi="Calibri" w:cs="Calibri"/>
          <w:sz w:val="18"/>
          <w:szCs w:val="18"/>
          <w:lang w:eastAsia="ar-SA"/>
        </w:rPr>
        <w:tab/>
      </w:r>
      <w:r>
        <w:rPr>
          <w:rFonts w:ascii="Calibri" w:hAnsi="Calibri" w:cs="Calibri"/>
          <w:sz w:val="18"/>
          <w:szCs w:val="18"/>
          <w:lang w:eastAsia="ar-SA"/>
        </w:rPr>
        <w:tab/>
      </w:r>
      <w:r w:rsidR="00AA5F4F">
        <w:rPr>
          <w:rFonts w:ascii="Calibri" w:hAnsi="Calibri" w:cs="Calibri"/>
          <w:sz w:val="18"/>
          <w:szCs w:val="18"/>
          <w:lang w:eastAsia="ar-SA"/>
        </w:rPr>
        <w:tab/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 xml:space="preserve"> podpis(y) osoby/osób upoważnionych</w:t>
      </w:r>
    </w:p>
    <w:p w14:paraId="6D9744AE" w14:textId="77777777" w:rsidR="002B13C4" w:rsidRDefault="002B13C4" w:rsidP="002B13C4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 xml:space="preserve">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  <w:t xml:space="preserve">                   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AA5F4F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 xml:space="preserve"> do reprezentacji  Wykonawcy/ów</w:t>
      </w:r>
    </w:p>
    <w:p w14:paraId="5F32A8C4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3581543A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3D88F390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49F4A185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48E54CB9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1FBD3425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3886283D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0DC279DD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78C9D49F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71EEC095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6F5F18D3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2E484ADE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266CF600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3D261F30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7A874F53" w14:textId="77777777" w:rsidR="002B13C4" w:rsidRDefault="002B13C4" w:rsidP="002B13C4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33FB09A8" w14:textId="30C65D53" w:rsidR="002B13C4" w:rsidRPr="00530CE6" w:rsidRDefault="006748E8" w:rsidP="006748E8">
      <w:pPr>
        <w:tabs>
          <w:tab w:val="left" w:pos="3060"/>
        </w:tabs>
        <w:adjustRightInd w:val="0"/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</w:rPr>
        <w:lastRenderedPageBreak/>
        <w:t>I0CZZ</w:t>
      </w:r>
      <w:r w:rsidR="00203F7A">
        <w:rPr>
          <w:rFonts w:ascii="Calibri" w:hAnsi="Calibri" w:cs="Calibri"/>
          <w:sz w:val="18"/>
          <w:szCs w:val="18"/>
        </w:rPr>
        <w:t>000.272.</w:t>
      </w:r>
      <w:r w:rsidR="00D14977">
        <w:rPr>
          <w:rFonts w:ascii="Calibri" w:hAnsi="Calibri" w:cs="Calibri"/>
          <w:sz w:val="18"/>
          <w:szCs w:val="18"/>
        </w:rPr>
        <w:t>1</w:t>
      </w:r>
      <w:r w:rsidR="00675FDE">
        <w:rPr>
          <w:rFonts w:ascii="Calibri" w:hAnsi="Calibri" w:cs="Calibri"/>
          <w:sz w:val="18"/>
          <w:szCs w:val="18"/>
        </w:rPr>
        <w:t>3</w:t>
      </w:r>
      <w:r w:rsidR="002B13C4">
        <w:rPr>
          <w:rFonts w:ascii="Calibri" w:hAnsi="Calibri" w:cs="Calibri"/>
          <w:sz w:val="18"/>
          <w:szCs w:val="18"/>
        </w:rPr>
        <w:t>.202</w:t>
      </w:r>
      <w:r w:rsidR="002412B7">
        <w:rPr>
          <w:rFonts w:ascii="Calibri" w:hAnsi="Calibri" w:cs="Calibri"/>
          <w:sz w:val="18"/>
          <w:szCs w:val="18"/>
        </w:rPr>
        <w:t>2</w:t>
      </w: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z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ałącznik nr 3 </w:t>
      </w:r>
      <w:r w:rsidR="00530CE6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do Zapytania ofertowego </w:t>
      </w:r>
    </w:p>
    <w:p w14:paraId="40AE3817" w14:textId="77777777"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76AA9DD3" w14:textId="77777777"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0A758ED5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…………………………………………….</w:t>
      </w:r>
    </w:p>
    <w:p w14:paraId="5AF53980" w14:textId="77777777" w:rsidR="002B13C4" w:rsidRPr="006748E8" w:rsidRDefault="002B13C4" w:rsidP="002B13C4">
      <w:pPr>
        <w:pStyle w:val="Bezodstpw"/>
        <w:rPr>
          <w:rFonts w:ascii="Calibri" w:hAnsi="Calibri" w:cs="Calibri"/>
          <w:i/>
          <w:sz w:val="18"/>
          <w:szCs w:val="18"/>
          <w:lang w:eastAsia="ar-SA"/>
        </w:rPr>
      </w:pPr>
      <w:r w:rsidRPr="006748E8">
        <w:rPr>
          <w:rFonts w:ascii="Calibri" w:hAnsi="Calibri" w:cs="Calibri"/>
          <w:i/>
          <w:sz w:val="18"/>
          <w:szCs w:val="18"/>
          <w:lang w:eastAsia="ar-SA"/>
        </w:rPr>
        <w:t>Nazwa i adres Wykonawcy</w:t>
      </w:r>
    </w:p>
    <w:p w14:paraId="0CABBF37" w14:textId="77777777" w:rsidR="002B13C4" w:rsidRDefault="002B13C4" w:rsidP="00203F7A">
      <w:pPr>
        <w:suppressAutoHyphens/>
        <w:ind w:right="452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14:paraId="33D3610C" w14:textId="77777777" w:rsidR="002B13C4" w:rsidRDefault="002B13C4" w:rsidP="002B13C4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  <w:r>
        <w:rPr>
          <w:rFonts w:ascii="Calibri" w:hAnsi="Calibri" w:cs="Calibri"/>
          <w:b/>
          <w:bCs/>
          <w:sz w:val="18"/>
          <w:szCs w:val="18"/>
          <w:lang w:eastAsia="ar-SA"/>
        </w:rPr>
        <w:t>OŚWIADCZENIE O BRAKU PODSTAW DO WYKLUCZENIA</w:t>
      </w:r>
    </w:p>
    <w:p w14:paraId="4F3EC873" w14:textId="77777777" w:rsidR="002B13C4" w:rsidRDefault="002B13C4" w:rsidP="002B13C4">
      <w:pPr>
        <w:pStyle w:val="Bezodstpw"/>
        <w:tabs>
          <w:tab w:val="left" w:pos="2268"/>
        </w:tabs>
        <w:jc w:val="both"/>
        <w:rPr>
          <w:rFonts w:ascii="Calibri" w:hAnsi="Calibri" w:cs="Calibri"/>
          <w:sz w:val="18"/>
          <w:szCs w:val="18"/>
          <w:lang w:eastAsia="ar-SA"/>
        </w:rPr>
      </w:pPr>
    </w:p>
    <w:p w14:paraId="369CBB5F" w14:textId="240F30C2" w:rsidR="006748E8" w:rsidRPr="006748E8" w:rsidRDefault="002B13C4" w:rsidP="006748E8">
      <w:pPr>
        <w:pStyle w:val="Bezodstpw"/>
        <w:tabs>
          <w:tab w:val="left" w:pos="2268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30CE6">
        <w:rPr>
          <w:rFonts w:cstheme="minorHAnsi"/>
          <w:sz w:val="18"/>
          <w:szCs w:val="18"/>
          <w:lang w:eastAsia="ar-SA"/>
        </w:rPr>
        <w:t xml:space="preserve">Przystępując do udziału w postępowaniu prowadzonym w ramach Zapytania ofertowego dotyczącego: </w:t>
      </w:r>
      <w:r w:rsidR="006748E8">
        <w:rPr>
          <w:rFonts w:ascii="Times New Roman" w:hAnsi="Times New Roman" w:cs="Times New Roman"/>
          <w:b/>
          <w:noProof/>
          <w:sz w:val="20"/>
          <w:szCs w:val="20"/>
        </w:rPr>
        <w:t>d</w:t>
      </w:r>
      <w:r w:rsidR="006748E8" w:rsidRPr="006748E8">
        <w:rPr>
          <w:rFonts w:ascii="Times New Roman" w:hAnsi="Times New Roman" w:cs="Times New Roman"/>
          <w:b/>
          <w:noProof/>
          <w:sz w:val="20"/>
          <w:szCs w:val="20"/>
        </w:rPr>
        <w:t>ostaw</w:t>
      </w:r>
      <w:r w:rsidR="006748E8">
        <w:rPr>
          <w:rFonts w:ascii="Times New Roman" w:hAnsi="Times New Roman" w:cs="Times New Roman"/>
          <w:b/>
          <w:noProof/>
          <w:sz w:val="20"/>
          <w:szCs w:val="20"/>
        </w:rPr>
        <w:t>y</w:t>
      </w:r>
      <w:r w:rsidR="006748E8" w:rsidRPr="006748E8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675FDE">
        <w:rPr>
          <w:rFonts w:ascii="Times New Roman" w:hAnsi="Times New Roman" w:cs="Times New Roman"/>
          <w:b/>
          <w:noProof/>
          <w:sz w:val="20"/>
          <w:szCs w:val="20"/>
        </w:rPr>
        <w:t>aparatu do badań urodynamicznych</w:t>
      </w:r>
    </w:p>
    <w:p w14:paraId="35CCEBF3" w14:textId="77777777" w:rsidR="002B13C4" w:rsidRPr="00530CE6" w:rsidRDefault="002B13C4" w:rsidP="00530CE6">
      <w:pPr>
        <w:spacing w:line="240" w:lineRule="auto"/>
        <w:jc w:val="both"/>
        <w:rPr>
          <w:rFonts w:cstheme="minorHAnsi"/>
          <w:b/>
          <w:noProof/>
          <w:sz w:val="18"/>
          <w:szCs w:val="18"/>
        </w:rPr>
      </w:pPr>
    </w:p>
    <w:p w14:paraId="1184AB36" w14:textId="77777777" w:rsidR="002B13C4" w:rsidRPr="00530CE6" w:rsidRDefault="002B13C4" w:rsidP="00530CE6">
      <w:pPr>
        <w:spacing w:line="240" w:lineRule="auto"/>
        <w:jc w:val="both"/>
        <w:rPr>
          <w:rFonts w:cstheme="minorHAnsi"/>
          <w:b/>
          <w:sz w:val="18"/>
          <w:szCs w:val="18"/>
        </w:rPr>
      </w:pPr>
      <w:r w:rsidRPr="00530CE6">
        <w:rPr>
          <w:rFonts w:cstheme="minorHAnsi"/>
          <w:b/>
          <w:sz w:val="18"/>
          <w:szCs w:val="18"/>
        </w:rPr>
        <w:t>oświadczam/my, iż:</w:t>
      </w:r>
    </w:p>
    <w:p w14:paraId="29A8F99B" w14:textId="77777777" w:rsidR="002B13C4" w:rsidRPr="00530CE6" w:rsidRDefault="002B13C4" w:rsidP="009C0887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jest</w:t>
      </w:r>
      <w:r w:rsidRPr="00530CE6">
        <w:rPr>
          <w:rFonts w:cstheme="minorHAnsi"/>
          <w:sz w:val="18"/>
          <w:szCs w:val="18"/>
        </w:rPr>
        <w:t xml:space="preserve"> powiązany kapitałowo lub osobowo z Zamawiającym. 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 szczególności na:</w:t>
      </w:r>
    </w:p>
    <w:p w14:paraId="527C719F" w14:textId="77777777" w:rsidR="002B13C4" w:rsidRPr="00530CE6" w:rsidRDefault="002B13C4" w:rsidP="009C0887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uczestniczeniu w spółce jako wspólnik spółki cywilnej lub spółki osobowej;</w:t>
      </w:r>
    </w:p>
    <w:p w14:paraId="0B1FB117" w14:textId="77777777" w:rsidR="002B13C4" w:rsidRPr="00530CE6" w:rsidRDefault="002B13C4" w:rsidP="009C0887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posiadaniu co najmniej 10% udziałów  lub akcji, o ile niższy próg nie wynika z przepisów prawa,</w:t>
      </w:r>
    </w:p>
    <w:p w14:paraId="59D9680A" w14:textId="77777777" w:rsidR="002B13C4" w:rsidRPr="00530CE6" w:rsidRDefault="002B13C4" w:rsidP="009C0887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pełnieniu funkcji członka organu nadzorczego lub zarządzającego, prokurenta, pełnomocnika</w:t>
      </w:r>
    </w:p>
    <w:p w14:paraId="047939AD" w14:textId="77777777" w:rsidR="002B13C4" w:rsidRPr="00530CE6" w:rsidRDefault="002B13C4" w:rsidP="009C0887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39A666DB" w14:textId="77777777" w:rsidR="002B13C4" w:rsidRPr="00530CE6" w:rsidRDefault="002B13C4" w:rsidP="009C0887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pozostaje</w:t>
      </w:r>
      <w:r w:rsidRPr="00530CE6">
        <w:rPr>
          <w:rFonts w:cstheme="minorHAnsi"/>
          <w:sz w:val="18"/>
          <w:szCs w:val="18"/>
        </w:rPr>
        <w:t xml:space="preserve"> z Zamawiającym w takim stosunku faktycznym lub prawnym, który może budzić uzasadnione wątpliwości co do bezstronności;</w:t>
      </w:r>
    </w:p>
    <w:p w14:paraId="3FC4C490" w14:textId="77777777" w:rsidR="002B13C4" w:rsidRPr="00530CE6" w:rsidRDefault="002B13C4" w:rsidP="009C0887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wykonywał</w:t>
      </w:r>
      <w:r w:rsidRPr="00530CE6">
        <w:rPr>
          <w:rFonts w:cstheme="minorHAnsi"/>
          <w:sz w:val="18"/>
          <w:szCs w:val="18"/>
        </w:rPr>
        <w:t xml:space="preserve"> bezpośrednio czynności  związanych  z przygotowaniem postępowania lub  posługiwałem się/nie posługiwaliśmy   się  w  celu  sporządzenia  oferty  osobami uczestniczącymi  w  dokonywaniu  tych  czynności, </w:t>
      </w:r>
    </w:p>
    <w:p w14:paraId="442C07D4" w14:textId="77777777" w:rsidR="00E35B77" w:rsidRDefault="002B13C4" w:rsidP="00E35B77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 xml:space="preserve">w stosunku do Wykonawcy, którego reprezentuję  </w:t>
      </w:r>
      <w:r w:rsidRPr="00530CE6">
        <w:rPr>
          <w:rFonts w:cstheme="minorHAnsi"/>
          <w:b/>
          <w:sz w:val="18"/>
          <w:szCs w:val="18"/>
        </w:rPr>
        <w:t>nie otwarto likwidacji</w:t>
      </w:r>
      <w:r w:rsidRPr="00530CE6">
        <w:rPr>
          <w:rFonts w:cstheme="minorHAnsi"/>
          <w:sz w:val="18"/>
          <w:szCs w:val="18"/>
        </w:rPr>
        <w:t xml:space="preserve">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%23art(332)ust(1)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art. 332 ust. 1</w:t>
        </w:r>
      </w:hyperlink>
      <w:r w:rsidRPr="00530CE6">
        <w:rPr>
          <w:rFonts w:cstheme="minorHAnsi"/>
          <w:sz w:val="18"/>
          <w:szCs w:val="18"/>
        </w:rPr>
        <w:t xml:space="preserve"> ustawy z dnia 15 maja 2015 r. - Prawo restrukturyzacyjne (Dz. U. poz. 978, z </w:t>
      </w:r>
      <w:proofErr w:type="spellStart"/>
      <w:r w:rsidRPr="00530CE6">
        <w:rPr>
          <w:rFonts w:cstheme="minorHAnsi"/>
          <w:sz w:val="18"/>
          <w:szCs w:val="18"/>
        </w:rPr>
        <w:t>późn</w:t>
      </w:r>
      <w:proofErr w:type="spellEnd"/>
      <w:r w:rsidRPr="00530CE6">
        <w:rPr>
          <w:rFonts w:cstheme="minorHAnsi"/>
          <w:sz w:val="18"/>
          <w:szCs w:val="18"/>
        </w:rPr>
        <w:t xml:space="preserve">. zm.); </w:t>
      </w:r>
      <w:r w:rsidRPr="00530CE6">
        <w:rPr>
          <w:rFonts w:cstheme="minorHAnsi"/>
          <w:b/>
          <w:sz w:val="18"/>
          <w:szCs w:val="18"/>
        </w:rPr>
        <w:t>nie ogłoszono upadłości</w:t>
      </w:r>
      <w:r w:rsidRPr="00530CE6">
        <w:rPr>
          <w:rFonts w:cstheme="minorHAnsi"/>
          <w:sz w:val="18"/>
          <w:szCs w:val="18"/>
        </w:rPr>
        <w:t xml:space="preserve">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%23art(366)ust(1)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art. 366 ust. 1</w:t>
        </w:r>
      </w:hyperlink>
      <w:r w:rsidRPr="00530CE6">
        <w:rPr>
          <w:rFonts w:cstheme="minorHAnsi"/>
          <w:sz w:val="18"/>
          <w:szCs w:val="18"/>
        </w:rPr>
        <w:t xml:space="preserve"> ustawy z dnia 28 lutego 2003 r. - Prawo upadłościowe (</w:t>
      </w:r>
      <w:proofErr w:type="spellStart"/>
      <w:r w:rsidRPr="00530CE6">
        <w:rPr>
          <w:rFonts w:cstheme="minorHAnsi"/>
          <w:color w:val="000000"/>
          <w:sz w:val="18"/>
          <w:szCs w:val="18"/>
        </w:rPr>
        <w:t>t.j</w:t>
      </w:r>
      <w:proofErr w:type="spellEnd"/>
      <w:r w:rsidRPr="00530CE6">
        <w:rPr>
          <w:rFonts w:cstheme="minorHAnsi"/>
          <w:color w:val="000000"/>
          <w:sz w:val="18"/>
          <w:szCs w:val="18"/>
        </w:rPr>
        <w:t xml:space="preserve">. </w:t>
      </w:r>
      <w:hyperlink r:id="rId10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Dz.U. 2019 poz. 498</w:t>
        </w:r>
      </w:hyperlink>
      <w:r w:rsidRPr="00530CE6">
        <w:rPr>
          <w:rFonts w:cstheme="minorHAnsi"/>
          <w:color w:val="000000"/>
          <w:sz w:val="18"/>
          <w:szCs w:val="18"/>
        </w:rPr>
        <w:t>.);</w:t>
      </w:r>
      <w:r w:rsidR="00E35B77">
        <w:rPr>
          <w:rFonts w:cstheme="minorHAnsi"/>
          <w:color w:val="000000"/>
          <w:sz w:val="18"/>
          <w:szCs w:val="18"/>
        </w:rPr>
        <w:t xml:space="preserve"> </w:t>
      </w:r>
    </w:p>
    <w:p w14:paraId="14F6933E" w14:textId="5B627EEB" w:rsidR="00E35B77" w:rsidRPr="00E35B77" w:rsidRDefault="00E35B77" w:rsidP="00E35B77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="Calibri"/>
          <w:color w:val="FF0000"/>
          <w:sz w:val="20"/>
          <w:szCs w:val="20"/>
        </w:rPr>
        <w:t>m</w:t>
      </w:r>
      <w:r w:rsidRPr="00E35B77">
        <w:rPr>
          <w:rFonts w:cs="Calibri"/>
          <w:color w:val="FF0000"/>
          <w:sz w:val="20"/>
          <w:szCs w:val="20"/>
        </w:rPr>
        <w:t>ając na uwadze przesłanki wykluczenia zawarte w art. 7 ust. 1 pkt 1-3 ustawy z dnia 13 kwietnia 2022 r. o szczególnych rozwiązaniach w zakresie przeciwdziałania wspieraniu agresji na Ukrainę oraz służących ochronie bezpieczeństwa narodowego (Dz.U.2022 poz. 835)</w:t>
      </w:r>
      <w:r w:rsidRPr="00E35B77">
        <w:rPr>
          <w:rFonts w:eastAsia="Calibri" w:cs="Calibri"/>
          <w:color w:val="FF0000"/>
          <w:sz w:val="20"/>
          <w:szCs w:val="20"/>
        </w:rPr>
        <w:t xml:space="preserve"> oświadczam, że </w:t>
      </w:r>
      <w:r w:rsidRPr="00E35B77">
        <w:rPr>
          <w:rFonts w:eastAsia="Calibri" w:cs="Calibri"/>
          <w:color w:val="FF0000"/>
          <w:sz w:val="20"/>
          <w:szCs w:val="20"/>
          <w:u w:val="single"/>
        </w:rPr>
        <w:t>nie podlegam wykluczeniu</w:t>
      </w:r>
      <w:r w:rsidRPr="00E35B77">
        <w:rPr>
          <w:rFonts w:eastAsia="Calibri" w:cs="Calibri"/>
          <w:color w:val="FF0000"/>
          <w:sz w:val="20"/>
          <w:szCs w:val="20"/>
        </w:rPr>
        <w:t xml:space="preserve"> z postępowania na podstawie art. 7 ust. 1 pkt 1-3 ustawy </w:t>
      </w:r>
      <w:r w:rsidRPr="00E35B77">
        <w:rPr>
          <w:rFonts w:cs="Calibri"/>
          <w:color w:val="FF0000"/>
          <w:sz w:val="20"/>
          <w:szCs w:val="20"/>
        </w:rPr>
        <w:t>z dnia 13 kwietnia 2022 r. o szczególnych rozwiązaniach w zakresie przeciwdziałania wspieraniu agresji na Ukrainę oraz służących ochronie bezpieczeństwa narodowego (Dz.U. poz. 835)</w:t>
      </w:r>
      <w:r w:rsidRPr="00E35B77">
        <w:rPr>
          <w:rFonts w:eastAsia="Calibri" w:cs="Calibri"/>
          <w:color w:val="FF0000"/>
          <w:sz w:val="20"/>
          <w:szCs w:val="20"/>
        </w:rPr>
        <w:t>.</w:t>
      </w:r>
    </w:p>
    <w:p w14:paraId="71AD006F" w14:textId="77777777" w:rsidR="00E35B77" w:rsidRPr="00530CE6" w:rsidRDefault="00E35B77" w:rsidP="00E35B77">
      <w:pPr>
        <w:spacing w:after="0" w:line="240" w:lineRule="auto"/>
        <w:ind w:left="720"/>
        <w:jc w:val="both"/>
        <w:rPr>
          <w:rFonts w:cstheme="minorHAnsi"/>
          <w:sz w:val="18"/>
          <w:szCs w:val="18"/>
        </w:rPr>
      </w:pPr>
    </w:p>
    <w:p w14:paraId="21EACEB2" w14:textId="77777777"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48084546" w14:textId="77777777" w:rsidR="00CC7484" w:rsidRDefault="00CC748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00567AA1" w14:textId="77777777"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10AB310E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14:paraId="2E3AFCFF" w14:textId="6B25A3A7" w:rsidR="002B13C4" w:rsidRDefault="002B13C4" w:rsidP="00B714EE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(</w:t>
      </w:r>
      <w:r>
        <w:rPr>
          <w:rFonts w:ascii="Calibri" w:hAnsi="Calibri" w:cs="Calibri"/>
          <w:sz w:val="16"/>
          <w:szCs w:val="16"/>
          <w:lang w:eastAsia="ar-SA"/>
        </w:rPr>
        <w:t xml:space="preserve">miejscowość)                                                      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  <w:t xml:space="preserve">         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>.....................................................................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B714EE">
        <w:rPr>
          <w:rFonts w:ascii="Calibri" w:hAnsi="Calibri" w:cs="Calibri"/>
          <w:sz w:val="16"/>
          <w:szCs w:val="16"/>
          <w:lang w:eastAsia="ar-SA"/>
        </w:rPr>
        <w:tab/>
      </w:r>
      <w:r w:rsidR="00B714EE">
        <w:rPr>
          <w:rFonts w:ascii="Calibri" w:hAnsi="Calibri" w:cs="Calibri"/>
          <w:sz w:val="16"/>
          <w:szCs w:val="16"/>
          <w:lang w:eastAsia="ar-SA"/>
        </w:rPr>
        <w:tab/>
      </w:r>
      <w:r w:rsidR="00B714EE">
        <w:rPr>
          <w:rFonts w:ascii="Calibri" w:hAnsi="Calibri" w:cs="Calibri"/>
          <w:sz w:val="16"/>
          <w:szCs w:val="16"/>
          <w:lang w:eastAsia="ar-SA"/>
        </w:rPr>
        <w:tab/>
      </w:r>
      <w:r w:rsidR="00B714EE">
        <w:rPr>
          <w:rFonts w:ascii="Calibri" w:hAnsi="Calibri" w:cs="Calibri"/>
          <w:sz w:val="16"/>
          <w:szCs w:val="16"/>
          <w:lang w:eastAsia="ar-SA"/>
        </w:rPr>
        <w:tab/>
        <w:t xml:space="preserve">     </w:t>
      </w:r>
      <w:r>
        <w:rPr>
          <w:rFonts w:ascii="Calibri" w:hAnsi="Calibri" w:cs="Calibri"/>
          <w:sz w:val="16"/>
          <w:szCs w:val="16"/>
          <w:lang w:eastAsia="ar-SA"/>
        </w:rPr>
        <w:t>podpis(y) osoby/osób upoważnionych</w:t>
      </w:r>
    </w:p>
    <w:p w14:paraId="28087EA3" w14:textId="35661218" w:rsidR="002B13C4" w:rsidRDefault="00B714EE" w:rsidP="00530CE6">
      <w:pPr>
        <w:pStyle w:val="Bezodstpw"/>
        <w:ind w:left="4956" w:firstLine="708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 xml:space="preserve">         </w:t>
      </w:r>
      <w:r w:rsidR="002B13C4">
        <w:rPr>
          <w:rFonts w:ascii="Calibri" w:hAnsi="Calibri" w:cs="Calibri"/>
          <w:sz w:val="16"/>
          <w:szCs w:val="16"/>
          <w:lang w:eastAsia="ar-SA"/>
        </w:rPr>
        <w:t>do reprezentacji  Wykonawcy/ów</w:t>
      </w:r>
    </w:p>
    <w:p w14:paraId="13AD2DA7" w14:textId="07203377" w:rsidR="00530CE6" w:rsidRPr="00B2511F" w:rsidRDefault="006748E8" w:rsidP="00B714EE">
      <w:pPr>
        <w:tabs>
          <w:tab w:val="left" w:pos="5670"/>
        </w:tabs>
        <w:ind w:right="284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lastRenderedPageBreak/>
        <w:t>I0CZZ</w:t>
      </w:r>
      <w:r w:rsidR="00530CE6">
        <w:rPr>
          <w:rFonts w:ascii="Calibri" w:hAnsi="Calibri"/>
          <w:b/>
          <w:sz w:val="19"/>
          <w:szCs w:val="19"/>
        </w:rPr>
        <w:t>000.272.</w:t>
      </w:r>
      <w:r w:rsidR="00D14977">
        <w:rPr>
          <w:rFonts w:ascii="Calibri" w:hAnsi="Calibri"/>
          <w:b/>
          <w:sz w:val="19"/>
          <w:szCs w:val="19"/>
        </w:rPr>
        <w:t>1</w:t>
      </w:r>
      <w:r w:rsidR="00675FDE">
        <w:rPr>
          <w:rFonts w:ascii="Calibri" w:hAnsi="Calibri"/>
          <w:b/>
          <w:sz w:val="19"/>
          <w:szCs w:val="19"/>
        </w:rPr>
        <w:t>3</w:t>
      </w:r>
      <w:r w:rsidR="00530CE6">
        <w:rPr>
          <w:rFonts w:ascii="Calibri" w:hAnsi="Calibri"/>
          <w:b/>
          <w:sz w:val="19"/>
          <w:szCs w:val="19"/>
        </w:rPr>
        <w:t>.20</w:t>
      </w:r>
      <w:r>
        <w:rPr>
          <w:rFonts w:ascii="Calibri" w:hAnsi="Calibri"/>
          <w:b/>
          <w:sz w:val="19"/>
          <w:szCs w:val="19"/>
        </w:rPr>
        <w:t>21</w:t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>
        <w:rPr>
          <w:rFonts w:ascii="Calibri" w:hAnsi="Calibri"/>
          <w:b/>
          <w:color w:val="548DD4" w:themeColor="text2" w:themeTint="99"/>
          <w:sz w:val="19"/>
          <w:szCs w:val="19"/>
        </w:rPr>
        <w:t>z</w:t>
      </w:r>
      <w:r w:rsidR="00530CE6" w:rsidRPr="00530CE6">
        <w:rPr>
          <w:rFonts w:ascii="Calibri" w:hAnsi="Calibri"/>
          <w:b/>
          <w:color w:val="548DD4" w:themeColor="text2" w:themeTint="99"/>
          <w:sz w:val="19"/>
          <w:szCs w:val="19"/>
        </w:rPr>
        <w:t>ałącznik nr 4 do Zapytania ofertowego</w:t>
      </w:r>
      <w:r w:rsidR="00530CE6" w:rsidRPr="00B2511F">
        <w:rPr>
          <w:rFonts w:ascii="Calibri" w:hAnsi="Calibri"/>
          <w:b/>
          <w:sz w:val="19"/>
          <w:szCs w:val="19"/>
        </w:rPr>
        <w:t xml:space="preserve"> </w:t>
      </w:r>
    </w:p>
    <w:p w14:paraId="75BD0A4D" w14:textId="77777777" w:rsidR="00530CE6" w:rsidRPr="00B2511F" w:rsidRDefault="00530CE6" w:rsidP="00530CE6">
      <w:pPr>
        <w:keepNext/>
        <w:outlineLvl w:val="0"/>
        <w:rPr>
          <w:rFonts w:ascii="Calibri" w:hAnsi="Calibri"/>
          <w:sz w:val="19"/>
          <w:szCs w:val="19"/>
        </w:rPr>
      </w:pPr>
      <w:r w:rsidRPr="00B2511F">
        <w:rPr>
          <w:rFonts w:ascii="Calibri" w:hAnsi="Calibri"/>
          <w:sz w:val="19"/>
          <w:szCs w:val="19"/>
        </w:rPr>
        <w:t xml:space="preserve">                                                                           </w:t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530CE6" w:rsidRPr="00B2511F" w14:paraId="58258B78" w14:textId="77777777" w:rsidTr="00530CE6">
        <w:trPr>
          <w:trHeight w:val="146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135F" w14:textId="77777777" w:rsidR="00530CE6" w:rsidRPr="000F2BE0" w:rsidRDefault="00530CE6" w:rsidP="00530CE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12" w:type="dxa"/>
          </w:tcPr>
          <w:p w14:paraId="0B9116D4" w14:textId="77777777" w:rsidR="00530CE6" w:rsidRPr="00530CE6" w:rsidRDefault="00530CE6" w:rsidP="00530CE6">
            <w:pPr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 xml:space="preserve">                                                                                     </w:t>
            </w:r>
            <w:r w:rsidRPr="00B2511F">
              <w:rPr>
                <w:rFonts w:ascii="Calibri" w:hAnsi="Calibri"/>
                <w:b/>
                <w:sz w:val="19"/>
                <w:szCs w:val="19"/>
              </w:rPr>
              <w:t xml:space="preserve">Wykaz </w:t>
            </w:r>
            <w:r w:rsidR="00CF373A">
              <w:rPr>
                <w:rFonts w:ascii="Calibri" w:hAnsi="Calibri"/>
                <w:b/>
                <w:sz w:val="19"/>
                <w:szCs w:val="19"/>
              </w:rPr>
              <w:t>dostaw</w:t>
            </w:r>
          </w:p>
        </w:tc>
      </w:tr>
    </w:tbl>
    <w:p w14:paraId="33646D3C" w14:textId="77777777" w:rsidR="00530CE6" w:rsidRPr="00B2511F" w:rsidRDefault="00530CE6" w:rsidP="00530CE6">
      <w:pPr>
        <w:jc w:val="both"/>
        <w:rPr>
          <w:rFonts w:ascii="Calibri" w:hAnsi="Calibri"/>
          <w:sz w:val="18"/>
          <w:szCs w:val="18"/>
        </w:rPr>
      </w:pPr>
    </w:p>
    <w:p w14:paraId="2EBF6D31" w14:textId="614B4897" w:rsidR="00530CE6" w:rsidRPr="00530CE6" w:rsidRDefault="00530CE6" w:rsidP="00530CE6">
      <w:pPr>
        <w:spacing w:line="240" w:lineRule="auto"/>
        <w:ind w:right="-2"/>
        <w:jc w:val="both"/>
        <w:rPr>
          <w:rFonts w:cstheme="minorHAnsi"/>
          <w:color w:val="000000"/>
          <w:sz w:val="18"/>
          <w:szCs w:val="18"/>
        </w:rPr>
      </w:pPr>
      <w:r w:rsidRPr="000F2BE0">
        <w:rPr>
          <w:rFonts w:cstheme="minorHAnsi"/>
          <w:sz w:val="18"/>
          <w:szCs w:val="18"/>
        </w:rPr>
        <w:t>Składając ofertę w postępowaniu o udzielenie zamówienia publicznego Wykonawca, dla potwierdzenia spełnienia warunku udziału w postępowaniu,</w:t>
      </w:r>
      <w:r w:rsidR="001943B7">
        <w:rPr>
          <w:rFonts w:cstheme="minorHAnsi"/>
          <w:sz w:val="18"/>
          <w:szCs w:val="18"/>
        </w:rPr>
        <w:t xml:space="preserve"> </w:t>
      </w:r>
      <w:r w:rsidRPr="000F2BE0">
        <w:rPr>
          <w:rFonts w:cstheme="minorHAnsi"/>
          <w:sz w:val="18"/>
          <w:szCs w:val="18"/>
        </w:rPr>
        <w:t xml:space="preserve">oświadcza, że w okresie ostatnich 3 lat przed upływem terminu składania ofert, a jeżeli okres prowadzenia działalności jest krótszy - w  tym okresie, Wykonawca wykonał lub wykonuje </w:t>
      </w:r>
      <w:r w:rsidRPr="000F2BE0">
        <w:rPr>
          <w:rFonts w:cstheme="minorHAnsi"/>
          <w:b/>
          <w:sz w:val="18"/>
          <w:szCs w:val="18"/>
        </w:rPr>
        <w:t xml:space="preserve">co najmniej </w:t>
      </w:r>
      <w:r w:rsidR="001943B7">
        <w:rPr>
          <w:rFonts w:cstheme="minorHAnsi"/>
          <w:b/>
          <w:sz w:val="18"/>
          <w:szCs w:val="18"/>
        </w:rPr>
        <w:t xml:space="preserve">jednej dostawy </w:t>
      </w:r>
      <w:r w:rsidR="00675FDE">
        <w:rPr>
          <w:rFonts w:cstheme="minorHAnsi"/>
          <w:b/>
          <w:sz w:val="18"/>
          <w:szCs w:val="18"/>
        </w:rPr>
        <w:t>aparatury medycznej</w:t>
      </w:r>
      <w:r w:rsidRPr="000F2BE0">
        <w:rPr>
          <w:rFonts w:cstheme="minorHAnsi"/>
          <w:b/>
          <w:sz w:val="18"/>
          <w:szCs w:val="18"/>
        </w:rPr>
        <w:t xml:space="preserve"> wartości co najmniej </w:t>
      </w:r>
      <w:r w:rsidR="00675FDE">
        <w:rPr>
          <w:rFonts w:cstheme="minorHAnsi"/>
          <w:b/>
          <w:sz w:val="18"/>
          <w:szCs w:val="18"/>
        </w:rPr>
        <w:t>70</w:t>
      </w:r>
      <w:r w:rsidR="001943B7">
        <w:rPr>
          <w:rFonts w:cstheme="minorHAnsi"/>
          <w:b/>
          <w:sz w:val="18"/>
          <w:szCs w:val="18"/>
        </w:rPr>
        <w:t> 000,00</w:t>
      </w:r>
      <w:r w:rsidRPr="000F2BE0">
        <w:rPr>
          <w:rFonts w:cstheme="minorHAnsi"/>
          <w:b/>
          <w:sz w:val="18"/>
          <w:szCs w:val="18"/>
        </w:rPr>
        <w:t xml:space="preserve"> brutto</w:t>
      </w:r>
      <w:r w:rsidRPr="000F2BE0">
        <w:rPr>
          <w:rFonts w:cstheme="minorHAnsi"/>
          <w:b/>
          <w:color w:val="000000"/>
          <w:sz w:val="18"/>
          <w:szCs w:val="18"/>
        </w:rPr>
        <w:t>,</w:t>
      </w:r>
      <w:r w:rsidRPr="000F2BE0">
        <w:rPr>
          <w:rFonts w:cstheme="minorHAnsi"/>
          <w:color w:val="000000"/>
          <w:sz w:val="18"/>
          <w:szCs w:val="18"/>
        </w:rPr>
        <w:t xml:space="preserve"> wraz z podaniem ich wartości, przedmiotu, dat wykonania i podmiotów, na rzecz których </w:t>
      </w:r>
      <w:r w:rsidR="00B96764">
        <w:rPr>
          <w:rFonts w:cstheme="minorHAnsi"/>
          <w:color w:val="000000"/>
          <w:sz w:val="18"/>
          <w:szCs w:val="18"/>
        </w:rPr>
        <w:t>dostawy</w:t>
      </w:r>
      <w:r w:rsidRPr="000F2BE0">
        <w:rPr>
          <w:rFonts w:cstheme="minorHAnsi"/>
          <w:color w:val="000000"/>
          <w:sz w:val="18"/>
          <w:szCs w:val="18"/>
        </w:rPr>
        <w:t xml:space="preserve"> zostały wykonane, oraz z załączeniem dowodów określających czy te usługi  zostały wykonane lub są wykonywane należycie.</w:t>
      </w:r>
    </w:p>
    <w:tbl>
      <w:tblPr>
        <w:tblW w:w="91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701"/>
        <w:gridCol w:w="1276"/>
        <w:gridCol w:w="1701"/>
        <w:gridCol w:w="1649"/>
      </w:tblGrid>
      <w:tr w:rsidR="00530CE6" w:rsidRPr="005C5C45" w14:paraId="5103B171" w14:textId="77777777" w:rsidTr="00574B61">
        <w:trPr>
          <w:cantSplit/>
          <w:trHeight w:val="8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CCB4D7" w14:textId="77777777" w:rsidR="00530CE6" w:rsidRPr="00530CE6" w:rsidRDefault="00530CE6" w:rsidP="003B7BD4">
            <w:pPr>
              <w:ind w:right="-566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424CE2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Nazwa zamówienia</w:t>
            </w:r>
          </w:p>
          <w:p w14:paraId="328C5D75" w14:textId="77777777" w:rsid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Rodzaj wykonanych usług potwierdzających warunki określone przez Zamawiającego</w:t>
            </w:r>
          </w:p>
          <w:p w14:paraId="4DEA3143" w14:textId="77777777" w:rsidR="00D06BD1" w:rsidRPr="00D06BD1" w:rsidRDefault="00D06BD1" w:rsidP="00530CE6">
            <w:pPr>
              <w:pStyle w:val="Bezodstpw"/>
              <w:jc w:val="center"/>
              <w:rPr>
                <w:rFonts w:cstheme="minorHAnsi"/>
                <w:sz w:val="14"/>
                <w:szCs w:val="14"/>
              </w:rPr>
            </w:pPr>
            <w:r w:rsidRPr="00D06BD1">
              <w:rPr>
                <w:rFonts w:cstheme="minorHAnsi"/>
                <w:sz w:val="14"/>
                <w:szCs w:val="14"/>
              </w:rPr>
              <w:t>(</w:t>
            </w:r>
            <w:r>
              <w:rPr>
                <w:rFonts w:cstheme="minorHAnsi"/>
                <w:sz w:val="14"/>
                <w:szCs w:val="14"/>
              </w:rPr>
              <w:t xml:space="preserve">w tym </w:t>
            </w:r>
            <w:r w:rsidRPr="00D06BD1">
              <w:rPr>
                <w:rFonts w:cstheme="minorHAnsi"/>
                <w:sz w:val="14"/>
                <w:szCs w:val="14"/>
              </w:rPr>
              <w:t>podać czy usługa polegała na druku czasopism klejonych o okładce drukowanej z papieru pokrytego folią błyszczącą oraz o środku czasopisma z papieru kredowego)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70B66D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Podmiot, na rzecz</w:t>
            </w:r>
          </w:p>
          <w:p w14:paraId="7B133A54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którego usługa została</w:t>
            </w:r>
          </w:p>
          <w:p w14:paraId="2BB19457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wykonana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948FC4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Data rozpoczęcia wykonania</w:t>
            </w:r>
          </w:p>
          <w:p w14:paraId="1C5C3AF5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m-c /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4E79EF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Data zakończenia wykonania</w:t>
            </w:r>
          </w:p>
          <w:p w14:paraId="72A890C0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m-c/ 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C6082A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13341B30" w14:textId="77777777" w:rsidR="00530CE6" w:rsidRPr="00530CE6" w:rsidRDefault="00574B61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Usługi </w:t>
            </w:r>
            <w:r w:rsidR="00530CE6" w:rsidRPr="00530CE6">
              <w:rPr>
                <w:rFonts w:cstheme="minorHAnsi"/>
                <w:b/>
                <w:sz w:val="16"/>
                <w:szCs w:val="16"/>
              </w:rPr>
              <w:t>brutto w zł.</w:t>
            </w:r>
          </w:p>
        </w:tc>
      </w:tr>
      <w:tr w:rsidR="00530CE6" w:rsidRPr="005C5C45" w14:paraId="3F8CBB43" w14:textId="77777777" w:rsidTr="00574B61">
        <w:trPr>
          <w:cantSplit/>
          <w:trHeight w:val="31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BB0DF3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4412EB35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6387B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938F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C6BCB9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42F500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DB23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0CE6" w:rsidRPr="005C5C45" w14:paraId="7AF47372" w14:textId="77777777" w:rsidTr="00574B61">
        <w:trPr>
          <w:cantSplit/>
          <w:trHeight w:val="253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F8C23F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0BA9D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1C43D6B4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7DAC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3217DC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A2DCF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44B4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0CE6" w:rsidRPr="005C5C45" w14:paraId="12CD1E37" w14:textId="77777777" w:rsidTr="00574B61">
        <w:trPr>
          <w:cantSplit/>
          <w:trHeight w:val="253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FDD640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3B111637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8E01F7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2D3B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A1BBC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16B2F8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AC5D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0CE6" w:rsidRPr="005C5C45" w14:paraId="79A26463" w14:textId="77777777" w:rsidTr="00574B61">
        <w:trPr>
          <w:cantSplit/>
          <w:trHeight w:val="252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CE0D2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2319C503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A7CD12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023A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297158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E03A1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F5FA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5F231CF" w14:textId="77777777" w:rsidR="00530CE6" w:rsidRDefault="00530CE6" w:rsidP="00530CE6">
      <w:pPr>
        <w:ind w:right="-567"/>
        <w:jc w:val="both"/>
        <w:rPr>
          <w:rFonts w:cstheme="minorHAnsi"/>
          <w:b/>
          <w:sz w:val="18"/>
          <w:szCs w:val="18"/>
        </w:rPr>
      </w:pPr>
      <w:r w:rsidRPr="005C5C45">
        <w:rPr>
          <w:rFonts w:cstheme="minorHAnsi"/>
          <w:b/>
          <w:sz w:val="18"/>
          <w:szCs w:val="18"/>
        </w:rPr>
        <w:t>Uwaga! Należy dołączyć dowody określające, że usługi zostały wykonane lub są wykonywane należycie.</w:t>
      </w:r>
    </w:p>
    <w:p w14:paraId="673F785A" w14:textId="4E548309" w:rsidR="001943B7" w:rsidRDefault="001943B7" w:rsidP="00530CE6">
      <w:pPr>
        <w:ind w:right="-567"/>
        <w:jc w:val="both"/>
        <w:rPr>
          <w:rFonts w:cstheme="minorHAnsi"/>
          <w:sz w:val="18"/>
          <w:szCs w:val="18"/>
        </w:rPr>
      </w:pPr>
    </w:p>
    <w:p w14:paraId="1B33DE57" w14:textId="77777777" w:rsidR="00D86AAD" w:rsidRPr="00530CE6" w:rsidRDefault="00D86AAD" w:rsidP="00530CE6">
      <w:pPr>
        <w:ind w:right="-567"/>
        <w:jc w:val="both"/>
        <w:rPr>
          <w:rFonts w:cstheme="minorHAnsi"/>
          <w:sz w:val="18"/>
          <w:szCs w:val="18"/>
        </w:rPr>
      </w:pPr>
    </w:p>
    <w:p w14:paraId="08F90504" w14:textId="77777777" w:rsidR="00530CE6" w:rsidRPr="00B2511F" w:rsidRDefault="00530CE6" w:rsidP="001943B7">
      <w:pPr>
        <w:spacing w:after="0" w:line="240" w:lineRule="auto"/>
        <w:rPr>
          <w:rFonts w:ascii="Calibri" w:hAnsi="Calibri"/>
          <w:sz w:val="16"/>
          <w:szCs w:val="16"/>
        </w:rPr>
      </w:pPr>
      <w:r w:rsidRPr="00B2511F">
        <w:rPr>
          <w:rFonts w:ascii="Calibri" w:hAnsi="Calibri"/>
          <w:sz w:val="19"/>
          <w:szCs w:val="19"/>
        </w:rPr>
        <w:t xml:space="preserve">................................ dnia...............                          </w:t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6"/>
          <w:szCs w:val="16"/>
        </w:rPr>
        <w:t>……….............................................................</w:t>
      </w:r>
    </w:p>
    <w:p w14:paraId="544228A5" w14:textId="77777777" w:rsidR="00A628A5" w:rsidRPr="00530CE6" w:rsidRDefault="00530CE6" w:rsidP="001943B7">
      <w:pPr>
        <w:spacing w:after="0" w:line="240" w:lineRule="auto"/>
        <w:rPr>
          <w:rFonts w:ascii="Calibri" w:hAnsi="Calibri"/>
          <w:i/>
          <w:sz w:val="16"/>
          <w:szCs w:val="16"/>
        </w:rPr>
      </w:pPr>
      <w:r w:rsidRPr="00B2511F">
        <w:rPr>
          <w:rFonts w:ascii="Calibri" w:hAnsi="Calibri"/>
          <w:i/>
          <w:sz w:val="16"/>
          <w:szCs w:val="16"/>
        </w:rPr>
        <w:t xml:space="preserve">       /miejscowość/                                                                          </w:t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  <w:t>Podpis(y) osoby/osób upoważnionej/</w:t>
      </w:r>
      <w:proofErr w:type="spellStart"/>
      <w:r w:rsidRPr="00B2511F">
        <w:rPr>
          <w:rFonts w:ascii="Calibri" w:hAnsi="Calibri"/>
          <w:i/>
          <w:sz w:val="16"/>
          <w:szCs w:val="16"/>
        </w:rPr>
        <w:t>ych</w:t>
      </w:r>
      <w:proofErr w:type="spellEnd"/>
      <w:r w:rsidRPr="00B2511F">
        <w:rPr>
          <w:rFonts w:ascii="Calibri" w:hAnsi="Calibri"/>
          <w:i/>
          <w:sz w:val="16"/>
          <w:szCs w:val="16"/>
        </w:rPr>
        <w:t xml:space="preserve"> </w:t>
      </w:r>
      <w:r w:rsidRPr="00B2511F">
        <w:rPr>
          <w:rFonts w:ascii="Calibri" w:hAnsi="Calibri"/>
          <w:i/>
          <w:sz w:val="16"/>
          <w:szCs w:val="16"/>
        </w:rPr>
        <w:br/>
        <w:t xml:space="preserve">                                                                                                            </w:t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  <w:t xml:space="preserve"> do reprezentacji Wykonawcy/ów</w:t>
      </w:r>
    </w:p>
    <w:p w14:paraId="193AAF6D" w14:textId="77777777" w:rsidR="00F42E6D" w:rsidRPr="003C472A" w:rsidRDefault="00F42E6D" w:rsidP="00530CE6">
      <w:pPr>
        <w:tabs>
          <w:tab w:val="left" w:pos="5670"/>
        </w:tabs>
        <w:rPr>
          <w:rFonts w:cstheme="minorHAnsi"/>
          <w:b/>
          <w:sz w:val="20"/>
          <w:szCs w:val="20"/>
        </w:rPr>
      </w:pPr>
      <w:bookmarkStart w:id="3" w:name="_GoBack"/>
      <w:bookmarkEnd w:id="3"/>
    </w:p>
    <w:sectPr w:rsidR="00F42E6D" w:rsidRPr="003C472A" w:rsidSect="00CB353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694" w:right="849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9343F" w14:textId="77777777" w:rsidR="00C56AD2" w:rsidRDefault="00C56AD2" w:rsidP="00F00EF4">
      <w:pPr>
        <w:spacing w:after="0" w:line="240" w:lineRule="auto"/>
      </w:pPr>
      <w:r>
        <w:separator/>
      </w:r>
    </w:p>
  </w:endnote>
  <w:endnote w:type="continuationSeparator" w:id="0">
    <w:p w14:paraId="66DB0BF8" w14:textId="77777777" w:rsidR="00C56AD2" w:rsidRDefault="00C56AD2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panose1 w:val="00000000000000000000"/>
    <w:charset w:val="00"/>
    <w:family w:val="roman"/>
    <w:notTrueType/>
    <w:pitch w:val="default"/>
  </w:font>
  <w:font w:name="FreeSans">
    <w:altName w:val="Arial Unicode MS"/>
    <w:panose1 w:val="00000000000000000000"/>
    <w:charset w:val="00"/>
    <w:family w:val="roman"/>
    <w:notTrueType/>
    <w:pitch w:val="default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F6526" w14:textId="77777777" w:rsidR="00830677" w:rsidRDefault="00830677" w:rsidP="00B02B3E">
    <w:pPr>
      <w:pStyle w:val="Stopka"/>
    </w:pPr>
    <w:r w:rsidRPr="00CC3F38">
      <w:rPr>
        <w:noProof/>
      </w:rPr>
      <w:drawing>
        <wp:anchor distT="0" distB="0" distL="114300" distR="114300" simplePos="0" relativeHeight="251661312" behindDoc="0" locked="1" layoutInCell="1" allowOverlap="1" wp14:anchorId="14B7E79F" wp14:editId="6E3D869E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6AD2">
      <w:rPr>
        <w:noProof/>
      </w:rPr>
      <w:pict w14:anchorId="49623CA8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7.35pt;margin-top:14pt;width:460.65pt;height:50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" filled="f" stroked="f">
          <v:textbox style="mso-next-textbox:#Text Box 7" inset="0,0,0,0">
            <w:txbxContent>
              <w:p w14:paraId="710B11C6" w14:textId="77777777" w:rsidR="00830677" w:rsidRPr="00CF6CF2" w:rsidRDefault="00830677" w:rsidP="00EB3C49">
                <w:pPr>
                  <w:pStyle w:val="stopkaadresowa"/>
                  <w:rPr>
                    <w:smallCaps/>
                    <w:sz w:val="16"/>
                    <w:lang w:val="pl-PL"/>
                  </w:rPr>
                </w:pPr>
                <w:r w:rsidRPr="00CF6CF2">
                  <w:rPr>
                    <w:smallCaps/>
                    <w:sz w:val="16"/>
                    <w:lang w:val="pl-PL"/>
                  </w:rPr>
                  <w:t>Uniwersytet Przyrodniczy we Wrocławiu</w:t>
                </w:r>
              </w:p>
              <w:p w14:paraId="50B5DFBA" w14:textId="77777777" w:rsidR="00830677" w:rsidRDefault="00830677" w:rsidP="00EB3C49">
                <w:pPr>
                  <w:pStyle w:val="stopkaadresowa"/>
                  <w:rPr>
                    <w:smallCaps/>
                    <w:sz w:val="16"/>
                    <w:lang w:val="pl-PL"/>
                  </w:rPr>
                </w:pPr>
                <w:r>
                  <w:rPr>
                    <w:smallCaps/>
                    <w:sz w:val="16"/>
                    <w:lang w:val="pl-PL"/>
                  </w:rPr>
                  <w:t>CENTRUM ZAMÓWIEŃ PUBLICZNYCH i ZAKUPÓW</w:t>
                </w:r>
              </w:p>
              <w:p w14:paraId="6C54B3B7" w14:textId="77777777" w:rsidR="00830677" w:rsidRPr="00CF6CF2" w:rsidRDefault="00830677" w:rsidP="00EB3C49">
                <w:pPr>
                  <w:pStyle w:val="stopkaadresowa"/>
                  <w:rPr>
                    <w:smallCaps/>
                    <w:spacing w:val="10"/>
                    <w:sz w:val="16"/>
                    <w:lang w:val="pl-PL"/>
                  </w:rPr>
                </w:pPr>
                <w:r>
                  <w:rPr>
                    <w:smallCaps/>
                    <w:spacing w:val="10"/>
                    <w:sz w:val="16"/>
                    <w:lang w:val="pl-PL"/>
                  </w:rPr>
                  <w:t>Sekcja Zamówień i Umów</w:t>
                </w:r>
              </w:p>
              <w:p w14:paraId="087F68D2" w14:textId="77777777" w:rsidR="00830677" w:rsidRPr="00CF6CF2" w:rsidRDefault="00830677" w:rsidP="00EB3C49">
                <w:pPr>
                  <w:pStyle w:val="stopkaadresowa"/>
                  <w:rPr>
                    <w:sz w:val="16"/>
                    <w:lang w:val="pl-PL"/>
                  </w:rPr>
                </w:pPr>
                <w:r w:rsidRPr="00CF6CF2">
                  <w:rPr>
                    <w:sz w:val="16"/>
                    <w:lang w:val="pl-PL"/>
                  </w:rPr>
                  <w:t>ul. Norwida 25, 50-375 Wrocław</w:t>
                </w:r>
              </w:p>
              <w:p w14:paraId="1AE50527" w14:textId="77777777" w:rsidR="00830677" w:rsidRPr="00CF6CF2" w:rsidRDefault="00830677" w:rsidP="00EB3C49">
                <w:pPr>
                  <w:pStyle w:val="stopkaadresowa"/>
                  <w:rPr>
                    <w:sz w:val="16"/>
                  </w:rPr>
                </w:pPr>
                <w:r w:rsidRPr="00CF6CF2">
                  <w:rPr>
                    <w:sz w:val="16"/>
                  </w:rPr>
                  <w:t>www.up</w:t>
                </w:r>
                <w:r>
                  <w:rPr>
                    <w:sz w:val="16"/>
                  </w:rPr>
                  <w:t>wr.edu</w:t>
                </w:r>
                <w:r w:rsidRPr="00CF6CF2">
                  <w:rPr>
                    <w:sz w:val="16"/>
                  </w:rPr>
                  <w:t>.pl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31799" w14:textId="77777777" w:rsidR="00C56AD2" w:rsidRDefault="00C56AD2" w:rsidP="00F00EF4">
      <w:pPr>
        <w:spacing w:after="0" w:line="240" w:lineRule="auto"/>
      </w:pPr>
      <w:r>
        <w:separator/>
      </w:r>
    </w:p>
  </w:footnote>
  <w:footnote w:type="continuationSeparator" w:id="0">
    <w:p w14:paraId="2EDA6753" w14:textId="77777777" w:rsidR="00C56AD2" w:rsidRDefault="00C56AD2" w:rsidP="00F00EF4">
      <w:pPr>
        <w:spacing w:after="0" w:line="240" w:lineRule="auto"/>
      </w:pPr>
      <w:r>
        <w:continuationSeparator/>
      </w:r>
    </w:p>
  </w:footnote>
  <w:footnote w:id="1">
    <w:p w14:paraId="21D93A70" w14:textId="77777777" w:rsidR="00830677" w:rsidRDefault="00830677" w:rsidP="00AA5F4F">
      <w:pPr>
        <w:pStyle w:val="Tekstprzypisudolnego"/>
        <w:ind w:left="0" w:hanging="11"/>
        <w:rPr>
          <w:rFonts w:ascii="Calibri" w:hAnsi="Calibri" w:cs="Calibri"/>
          <w:sz w:val="14"/>
          <w:szCs w:val="1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5A398F4" w14:textId="77777777" w:rsidR="00830677" w:rsidRDefault="00830677" w:rsidP="00AA5F4F">
      <w:pPr>
        <w:pStyle w:val="Tekstprzypisudolnego"/>
        <w:ind w:left="0" w:hanging="1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2EA24" w14:textId="77777777" w:rsidR="00830677" w:rsidRDefault="00C56AD2">
    <w:pPr>
      <w:pStyle w:val="Nagwek"/>
    </w:pPr>
    <w:r>
      <w:rPr>
        <w:noProof/>
      </w:rPr>
      <w:pict w14:anchorId="4EE869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52AFD" w14:textId="77777777" w:rsidR="00830677" w:rsidRPr="00EF581E" w:rsidRDefault="00C56AD2" w:rsidP="00EF581E">
    <w:pPr>
      <w:pStyle w:val="Nagwek"/>
    </w:pPr>
    <w:sdt>
      <w:sdtPr>
        <w:id w:val="-898591325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pict w14:anchorId="451A944A">
            <v:rect id="Prostokąt 3" o:spid="_x0000_s2053" style="position:absolute;margin-left:0;margin-top:0;width:24.4pt;height:171.9pt;z-index:25166336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" o:allowincell="f" filled="f" stroked="f">
              <v:textbox style="layout-flow:vertical;mso-layout-flow-alt:bottom-to-top;mso-next-textbox:#Prostokąt 3;mso-fit-shape-to-text:t">
                <w:txbxContent>
                  <w:p w14:paraId="0E25BE1C" w14:textId="77777777" w:rsidR="00830677" w:rsidRPr="00EE7F4C" w:rsidRDefault="00830677">
                    <w:pPr>
                      <w:pStyle w:val="Stopka"/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</w:pPr>
                    <w:r w:rsidRPr="00EE7F4C"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  <w:t>Strona</w:t>
                    </w:r>
                    <w:r w:rsidRPr="00EE7F4C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fldChar w:fldCharType="begin"/>
                    </w:r>
                    <w:r w:rsidRPr="00EE7F4C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instrText>PAGE    \* MERGEFORMAT</w:instrText>
                    </w:r>
                    <w:r w:rsidRPr="00EE7F4C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fldChar w:fldCharType="separate"/>
                    </w:r>
                    <w:r w:rsidRPr="00911DE0">
                      <w:rPr>
                        <w:rFonts w:eastAsiaTheme="majorEastAsia" w:cstheme="minorHAnsi"/>
                        <w:noProof/>
                        <w:sz w:val="16"/>
                        <w:szCs w:val="16"/>
                        <w:vertAlign w:val="subscript"/>
                      </w:rPr>
                      <w:t>1</w:t>
                    </w:r>
                    <w:r w:rsidRPr="00EE7F4C"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</w:rPr>
      <w:pict w14:anchorId="27B7C522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2" type="#_x0000_t202" style="position:absolute;margin-left:11.4pt;margin-top:10.95pt;width:412pt;height:12.65pt;z-index:25166028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" stroked="f">
          <v:textbox style="mso-next-textbox:#Pole tekstowe 2;mso-fit-shape-to-text:t" inset="0,0,0,0">
            <w:txbxContent>
              <w:p w14:paraId="2DC76A20" w14:textId="77777777" w:rsidR="00830677" w:rsidRDefault="00830677" w:rsidP="00EB3C49">
                <w:pPr>
                  <w:pStyle w:val="nazwajednostki"/>
                  <w:rPr>
                    <w:color w:val="782834"/>
                  </w:rPr>
                </w:pPr>
                <w:r>
                  <w:rPr>
                    <w:color w:val="782834"/>
                  </w:rPr>
                  <w:t xml:space="preserve">CENTRUM ZAMÓWIEŃ PUBLICZNYCH I ZAKUPÓW </w:t>
                </w:r>
              </w:p>
              <w:p w14:paraId="563F0C6A" w14:textId="77777777" w:rsidR="00830677" w:rsidRPr="00030612" w:rsidRDefault="00830677" w:rsidP="00EB3C49">
                <w:pPr>
                  <w:pStyle w:val="nazwajednostki"/>
                  <w:rPr>
                    <w:color w:val="782834"/>
                  </w:rPr>
                </w:pPr>
                <w:r>
                  <w:rPr>
                    <w:color w:val="782834"/>
                  </w:rPr>
                  <w:t>Sekcja Zamówień i Umów</w:t>
                </w:r>
              </w:p>
            </w:txbxContent>
          </v:textbox>
        </v:shape>
      </w:pict>
    </w:r>
    <w:r w:rsidR="00830677">
      <w:rPr>
        <w:noProof/>
      </w:rPr>
      <w:drawing>
        <wp:anchor distT="0" distB="0" distL="114300" distR="114300" simplePos="0" relativeHeight="251656704" behindDoc="0" locked="0" layoutInCell="1" allowOverlap="1" wp14:anchorId="5012728E" wp14:editId="6EC19D2E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9B6F7" w14:textId="77777777" w:rsidR="00830677" w:rsidRDefault="00C56AD2">
    <w:pPr>
      <w:pStyle w:val="Nagwek"/>
    </w:pPr>
    <w:r>
      <w:rPr>
        <w:noProof/>
      </w:rPr>
      <w:pict w14:anchorId="58BDCA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C"/>
    <w:multiLevelType w:val="multilevel"/>
    <w:tmpl w:val="D3C4B5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9D25E6"/>
    <w:multiLevelType w:val="hybridMultilevel"/>
    <w:tmpl w:val="0A9C78A8"/>
    <w:lvl w:ilvl="0" w:tplc="B0C060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056B1A"/>
    <w:multiLevelType w:val="hybridMultilevel"/>
    <w:tmpl w:val="77C2E3CA"/>
    <w:lvl w:ilvl="0" w:tplc="978A202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6A0EBA"/>
    <w:multiLevelType w:val="hybridMultilevel"/>
    <w:tmpl w:val="A89252CE"/>
    <w:lvl w:ilvl="0" w:tplc="06065B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2E583E"/>
    <w:multiLevelType w:val="multilevel"/>
    <w:tmpl w:val="FA2066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1A4EB3"/>
    <w:multiLevelType w:val="multilevel"/>
    <w:tmpl w:val="FEDCF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54720"/>
    <w:multiLevelType w:val="hybridMultilevel"/>
    <w:tmpl w:val="CD40BF10"/>
    <w:lvl w:ilvl="0" w:tplc="615459C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8F2E7E"/>
    <w:multiLevelType w:val="multilevel"/>
    <w:tmpl w:val="9830E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86F4B"/>
    <w:multiLevelType w:val="hybridMultilevel"/>
    <w:tmpl w:val="432ECEB0"/>
    <w:lvl w:ilvl="0" w:tplc="ED60175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D18A31B4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0D4F3B10"/>
    <w:multiLevelType w:val="multilevel"/>
    <w:tmpl w:val="27AA1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63FD8"/>
    <w:multiLevelType w:val="multilevel"/>
    <w:tmpl w:val="03A0562E"/>
    <w:lvl w:ilvl="0">
      <w:start w:val="3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269" w:hanging="405"/>
      </w:pPr>
    </w:lvl>
    <w:lvl w:ilvl="2">
      <w:start w:val="1"/>
      <w:numFmt w:val="lowerLetter"/>
      <w:lvlText w:val="%3)"/>
      <w:lvlJc w:val="left"/>
      <w:pPr>
        <w:ind w:left="2448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3312" w:hanging="720"/>
      </w:pPr>
    </w:lvl>
    <w:lvl w:ilvl="4">
      <w:start w:val="1"/>
      <w:numFmt w:val="decimal"/>
      <w:lvlText w:val="%1.%2.%3.%4.%5."/>
      <w:lvlJc w:val="left"/>
      <w:pPr>
        <w:ind w:left="4176" w:hanging="720"/>
      </w:pPr>
    </w:lvl>
    <w:lvl w:ilvl="5">
      <w:start w:val="1"/>
      <w:numFmt w:val="decimal"/>
      <w:lvlText w:val="%1.%2.%3.%4.%5.%6."/>
      <w:lvlJc w:val="left"/>
      <w:pPr>
        <w:ind w:left="5400" w:hanging="1080"/>
      </w:pPr>
    </w:lvl>
    <w:lvl w:ilvl="6">
      <w:start w:val="1"/>
      <w:numFmt w:val="decimal"/>
      <w:lvlText w:val="%1.%2.%3.%4.%5.%6.%7."/>
      <w:lvlJc w:val="left"/>
      <w:pPr>
        <w:ind w:left="6264" w:hanging="1080"/>
      </w:pPr>
    </w:lvl>
    <w:lvl w:ilvl="7">
      <w:start w:val="1"/>
      <w:numFmt w:val="decimal"/>
      <w:lvlText w:val="%1.%2.%3.%4.%5.%6.%7.%8."/>
      <w:lvlJc w:val="left"/>
      <w:pPr>
        <w:ind w:left="7128" w:hanging="1080"/>
      </w:pPr>
    </w:lvl>
    <w:lvl w:ilvl="8">
      <w:start w:val="1"/>
      <w:numFmt w:val="decimal"/>
      <w:lvlText w:val="%1.%2.%3.%4.%5.%6.%7.%8.%9."/>
      <w:lvlJc w:val="left"/>
      <w:pPr>
        <w:ind w:left="8352" w:hanging="1440"/>
      </w:pPr>
    </w:lvl>
  </w:abstractNum>
  <w:abstractNum w:abstractNumId="15" w15:restartNumberingAfterBreak="0">
    <w:nsid w:val="10F1147B"/>
    <w:multiLevelType w:val="multilevel"/>
    <w:tmpl w:val="B1D4938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8480B"/>
    <w:multiLevelType w:val="multilevel"/>
    <w:tmpl w:val="DBD4F7F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17DF6A4A"/>
    <w:multiLevelType w:val="hybridMultilevel"/>
    <w:tmpl w:val="8556CA7A"/>
    <w:lvl w:ilvl="0" w:tplc="2D9C29A0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7F36D18"/>
    <w:multiLevelType w:val="hybridMultilevel"/>
    <w:tmpl w:val="13B8C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A707855"/>
    <w:multiLevelType w:val="multilevel"/>
    <w:tmpl w:val="289E8366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391F88"/>
    <w:multiLevelType w:val="hybridMultilevel"/>
    <w:tmpl w:val="DBFCF1C6"/>
    <w:lvl w:ilvl="0" w:tplc="B6428FCE">
      <w:start w:val="4"/>
      <w:numFmt w:val="decimal"/>
      <w:lvlText w:val="%1)"/>
      <w:lvlJc w:val="left"/>
      <w:pPr>
        <w:ind w:left="2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7A788C"/>
    <w:multiLevelType w:val="multilevel"/>
    <w:tmpl w:val="949A6F92"/>
    <w:lvl w:ilvl="0">
      <w:start w:val="26"/>
      <w:numFmt w:val="decimal"/>
      <w:pStyle w:val="Listapunktowana2"/>
      <w:lvlText w:val="%1."/>
      <w:lvlJc w:val="left"/>
      <w:pPr>
        <w:ind w:left="480" w:hanging="48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467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694" w:hanging="720"/>
      </w:pPr>
    </w:lvl>
    <w:lvl w:ilvl="3">
      <w:start w:val="1"/>
      <w:numFmt w:val="decimal"/>
      <w:lvlText w:val="%1.%2.%3.%4."/>
      <w:lvlJc w:val="left"/>
      <w:pPr>
        <w:ind w:left="3681" w:hanging="720"/>
      </w:pPr>
    </w:lvl>
    <w:lvl w:ilvl="4">
      <w:start w:val="1"/>
      <w:numFmt w:val="decimal"/>
      <w:lvlText w:val="%1.%2.%3.%4.%5."/>
      <w:lvlJc w:val="left"/>
      <w:pPr>
        <w:ind w:left="5028" w:hanging="1080"/>
      </w:pPr>
    </w:lvl>
    <w:lvl w:ilvl="5">
      <w:start w:val="1"/>
      <w:numFmt w:val="decimal"/>
      <w:lvlText w:val="%1.%2.%3.%4.%5.%6."/>
      <w:lvlJc w:val="left"/>
      <w:pPr>
        <w:ind w:left="6015" w:hanging="1080"/>
      </w:pPr>
    </w:lvl>
    <w:lvl w:ilvl="6">
      <w:start w:val="1"/>
      <w:numFmt w:val="decimal"/>
      <w:lvlText w:val="%1.%2.%3.%4.%5.%6.%7."/>
      <w:lvlJc w:val="left"/>
      <w:pPr>
        <w:ind w:left="7362" w:hanging="1440"/>
      </w:pPr>
    </w:lvl>
    <w:lvl w:ilvl="7">
      <w:start w:val="1"/>
      <w:numFmt w:val="decimal"/>
      <w:lvlText w:val="%1.%2.%3.%4.%5.%6.%7.%8."/>
      <w:lvlJc w:val="left"/>
      <w:pPr>
        <w:ind w:left="8349" w:hanging="1440"/>
      </w:pPr>
    </w:lvl>
    <w:lvl w:ilvl="8">
      <w:start w:val="1"/>
      <w:numFmt w:val="decimal"/>
      <w:lvlText w:val="%1.%2.%3.%4.%5.%6.%7.%8.%9."/>
      <w:lvlJc w:val="left"/>
      <w:pPr>
        <w:ind w:left="9696" w:hanging="1800"/>
      </w:pPr>
    </w:lvl>
  </w:abstractNum>
  <w:abstractNum w:abstractNumId="23" w15:restartNumberingAfterBreak="0">
    <w:nsid w:val="1DDF388B"/>
    <w:multiLevelType w:val="multilevel"/>
    <w:tmpl w:val="AEE4DE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1E6A7A63"/>
    <w:multiLevelType w:val="hybridMultilevel"/>
    <w:tmpl w:val="FD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8A7ABB"/>
    <w:multiLevelType w:val="multilevel"/>
    <w:tmpl w:val="3BAEE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595112D"/>
    <w:multiLevelType w:val="multilevel"/>
    <w:tmpl w:val="4C944E06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92374F"/>
    <w:multiLevelType w:val="hybridMultilevel"/>
    <w:tmpl w:val="4C66791C"/>
    <w:lvl w:ilvl="0" w:tplc="C6820BD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A67217E0">
      <w:start w:val="1"/>
      <w:numFmt w:val="decimal"/>
      <w:lvlText w:val="%3."/>
      <w:lvlJc w:val="left"/>
      <w:pPr>
        <w:ind w:left="342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B3F2621"/>
    <w:multiLevelType w:val="multilevel"/>
    <w:tmpl w:val="DFFC769E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CF7BAB"/>
    <w:multiLevelType w:val="multilevel"/>
    <w:tmpl w:val="5DD4E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8D39FB"/>
    <w:multiLevelType w:val="multilevel"/>
    <w:tmpl w:val="25A81BF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B6654FB"/>
    <w:multiLevelType w:val="hybridMultilevel"/>
    <w:tmpl w:val="D7042BF8"/>
    <w:lvl w:ilvl="0" w:tplc="ED60175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4C0405A7"/>
    <w:multiLevelType w:val="multilevel"/>
    <w:tmpl w:val="2CF86E5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D81263E"/>
    <w:multiLevelType w:val="multilevel"/>
    <w:tmpl w:val="28B4F8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1" w15:restartNumberingAfterBreak="0">
    <w:nsid w:val="4EB12B4C"/>
    <w:multiLevelType w:val="hybridMultilevel"/>
    <w:tmpl w:val="0D247AA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2966CB"/>
    <w:multiLevelType w:val="hybridMultilevel"/>
    <w:tmpl w:val="9162F39E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28D3086"/>
    <w:multiLevelType w:val="hybridMultilevel"/>
    <w:tmpl w:val="292A7758"/>
    <w:lvl w:ilvl="0" w:tplc="000658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79233A"/>
    <w:multiLevelType w:val="hybridMultilevel"/>
    <w:tmpl w:val="24924B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EA645A"/>
    <w:multiLevelType w:val="hybridMultilevel"/>
    <w:tmpl w:val="6B4E0C7A"/>
    <w:lvl w:ilvl="0" w:tplc="104E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pStyle w:val="Nagwek2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pStyle w:val="Nagwek3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48" w15:restartNumberingAfterBreak="0">
    <w:nsid w:val="59DC2453"/>
    <w:multiLevelType w:val="hybridMultilevel"/>
    <w:tmpl w:val="F6CA2D52"/>
    <w:lvl w:ilvl="0" w:tplc="0FE40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60AF6AD0"/>
    <w:multiLevelType w:val="hybridMultilevel"/>
    <w:tmpl w:val="4E466C92"/>
    <w:lvl w:ilvl="0" w:tplc="B8982C9E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51" w15:restartNumberingAfterBreak="0">
    <w:nsid w:val="693A324A"/>
    <w:multiLevelType w:val="hybridMultilevel"/>
    <w:tmpl w:val="3134F120"/>
    <w:lvl w:ilvl="0" w:tplc="1862B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6A9685F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420E8F4C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0AE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9BC303F"/>
    <w:multiLevelType w:val="hybridMultilevel"/>
    <w:tmpl w:val="27CC2884"/>
    <w:lvl w:ilvl="0" w:tplc="13703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386144"/>
    <w:multiLevelType w:val="multilevel"/>
    <w:tmpl w:val="9274F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02434D"/>
    <w:multiLevelType w:val="hybridMultilevel"/>
    <w:tmpl w:val="5E4CE74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999EA9A2">
      <w:start w:val="1"/>
      <w:numFmt w:val="decimal"/>
      <w:lvlText w:val="%3."/>
      <w:lvlJc w:val="left"/>
      <w:pPr>
        <w:ind w:left="2766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6" w15:restartNumberingAfterBreak="0">
    <w:nsid w:val="7420444F"/>
    <w:multiLevelType w:val="multilevel"/>
    <w:tmpl w:val="783AEA5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A2392A"/>
    <w:multiLevelType w:val="multilevel"/>
    <w:tmpl w:val="3A426298"/>
    <w:lvl w:ilvl="0">
      <w:start w:val="7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9" w15:restartNumberingAfterBreak="0">
    <w:nsid w:val="77386C6B"/>
    <w:multiLevelType w:val="multilevel"/>
    <w:tmpl w:val="0E4CED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rFonts w:cs="Times New Roman" w:hint="default"/>
        <w:u w:val="none"/>
      </w:rPr>
    </w:lvl>
  </w:abstractNum>
  <w:abstractNum w:abstractNumId="60" w15:restartNumberingAfterBreak="0">
    <w:nsid w:val="7BCB6080"/>
    <w:multiLevelType w:val="multilevel"/>
    <w:tmpl w:val="C5A49A62"/>
    <w:lvl w:ilvl="0">
      <w:start w:val="1"/>
      <w:numFmt w:val="decimal"/>
      <w:lvlText w:val="%1."/>
      <w:lvlJc w:val="left"/>
      <w:pPr>
        <w:ind w:left="82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46" w:hanging="360"/>
      </w:pPr>
    </w:lvl>
    <w:lvl w:ilvl="2">
      <w:start w:val="1"/>
      <w:numFmt w:val="lowerRoman"/>
      <w:lvlText w:val="%3."/>
      <w:lvlJc w:val="right"/>
      <w:pPr>
        <w:ind w:left="2266" w:hanging="180"/>
      </w:pPr>
    </w:lvl>
    <w:lvl w:ilvl="3">
      <w:start w:val="1"/>
      <w:numFmt w:val="decimal"/>
      <w:lvlText w:val="%4."/>
      <w:lvlJc w:val="left"/>
      <w:pPr>
        <w:ind w:left="2986" w:hanging="360"/>
      </w:pPr>
    </w:lvl>
    <w:lvl w:ilvl="4">
      <w:start w:val="1"/>
      <w:numFmt w:val="lowerLetter"/>
      <w:lvlText w:val="%5."/>
      <w:lvlJc w:val="left"/>
      <w:pPr>
        <w:ind w:left="3706" w:hanging="360"/>
      </w:pPr>
    </w:lvl>
    <w:lvl w:ilvl="5">
      <w:start w:val="1"/>
      <w:numFmt w:val="lowerRoman"/>
      <w:lvlText w:val="%6."/>
      <w:lvlJc w:val="right"/>
      <w:pPr>
        <w:ind w:left="4426" w:hanging="180"/>
      </w:pPr>
    </w:lvl>
    <w:lvl w:ilvl="6">
      <w:start w:val="1"/>
      <w:numFmt w:val="decimal"/>
      <w:lvlText w:val="%7."/>
      <w:lvlJc w:val="left"/>
      <w:pPr>
        <w:ind w:left="5146" w:hanging="360"/>
      </w:pPr>
    </w:lvl>
    <w:lvl w:ilvl="7">
      <w:start w:val="1"/>
      <w:numFmt w:val="lowerLetter"/>
      <w:lvlText w:val="%8."/>
      <w:lvlJc w:val="left"/>
      <w:pPr>
        <w:ind w:left="5866" w:hanging="360"/>
      </w:pPr>
    </w:lvl>
    <w:lvl w:ilvl="8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47"/>
  </w:num>
  <w:num w:numId="2">
    <w:abstractNumId w:val="49"/>
    <w:lvlOverride w:ilvl="0">
      <w:startOverride w:val="1"/>
    </w:lvlOverride>
  </w:num>
  <w:num w:numId="3">
    <w:abstractNumId w:val="34"/>
    <w:lvlOverride w:ilvl="0">
      <w:startOverride w:val="1"/>
    </w:lvlOverride>
  </w:num>
  <w:num w:numId="4">
    <w:abstractNumId w:val="28"/>
  </w:num>
  <w:num w:numId="5">
    <w:abstractNumId w:val="22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42"/>
  </w:num>
  <w:num w:numId="20">
    <w:abstractNumId w:val="19"/>
  </w:num>
  <w:num w:numId="21">
    <w:abstractNumId w:val="32"/>
  </w:num>
  <w:num w:numId="22">
    <w:abstractNumId w:val="24"/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5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50"/>
  </w:num>
  <w:num w:numId="31">
    <w:abstractNumId w:val="59"/>
  </w:num>
  <w:num w:numId="32">
    <w:abstractNumId w:val="12"/>
  </w:num>
  <w:num w:numId="33">
    <w:abstractNumId w:val="55"/>
  </w:num>
  <w:num w:numId="34">
    <w:abstractNumId w:val="21"/>
  </w:num>
  <w:num w:numId="35">
    <w:abstractNumId w:val="44"/>
  </w:num>
  <w:num w:numId="36">
    <w:abstractNumId w:val="20"/>
  </w:num>
  <w:num w:numId="37">
    <w:abstractNumId w:val="33"/>
  </w:num>
  <w:num w:numId="38">
    <w:abstractNumId w:val="56"/>
  </w:num>
  <w:num w:numId="39">
    <w:abstractNumId w:val="36"/>
  </w:num>
  <w:num w:numId="40">
    <w:abstractNumId w:val="11"/>
  </w:num>
  <w:num w:numId="41">
    <w:abstractNumId w:val="8"/>
  </w:num>
  <w:num w:numId="42">
    <w:abstractNumId w:val="9"/>
  </w:num>
  <w:num w:numId="43">
    <w:abstractNumId w:val="29"/>
  </w:num>
  <w:num w:numId="44">
    <w:abstractNumId w:val="37"/>
  </w:num>
  <w:num w:numId="45">
    <w:abstractNumId w:val="14"/>
  </w:num>
  <w:num w:numId="46">
    <w:abstractNumId w:val="39"/>
  </w:num>
  <w:num w:numId="47">
    <w:abstractNumId w:val="15"/>
  </w:num>
  <w:num w:numId="48">
    <w:abstractNumId w:val="27"/>
  </w:num>
  <w:num w:numId="49">
    <w:abstractNumId w:val="13"/>
  </w:num>
  <w:num w:numId="50">
    <w:abstractNumId w:val="53"/>
  </w:num>
  <w:num w:numId="51">
    <w:abstractNumId w:val="23"/>
  </w:num>
  <w:num w:numId="52">
    <w:abstractNumId w:val="60"/>
  </w:num>
  <w:num w:numId="53">
    <w:abstractNumId w:val="51"/>
  </w:num>
  <w:num w:numId="54">
    <w:abstractNumId w:val="40"/>
  </w:num>
  <w:num w:numId="55">
    <w:abstractNumId w:val="41"/>
  </w:num>
  <w:num w:numId="56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EF4"/>
    <w:rsid w:val="00030612"/>
    <w:rsid w:val="00034601"/>
    <w:rsid w:val="00034C84"/>
    <w:rsid w:val="000407CE"/>
    <w:rsid w:val="000454DE"/>
    <w:rsid w:val="00070F2D"/>
    <w:rsid w:val="00081EB4"/>
    <w:rsid w:val="00081FAB"/>
    <w:rsid w:val="00082D22"/>
    <w:rsid w:val="000A2217"/>
    <w:rsid w:val="000B396A"/>
    <w:rsid w:val="000C066D"/>
    <w:rsid w:val="000C326E"/>
    <w:rsid w:val="000C6F54"/>
    <w:rsid w:val="000D621A"/>
    <w:rsid w:val="000E0E17"/>
    <w:rsid w:val="000E3EAA"/>
    <w:rsid w:val="000F06BE"/>
    <w:rsid w:val="000F51D8"/>
    <w:rsid w:val="000F64CB"/>
    <w:rsid w:val="000F6650"/>
    <w:rsid w:val="001044E0"/>
    <w:rsid w:val="00106109"/>
    <w:rsid w:val="0012005F"/>
    <w:rsid w:val="001205A0"/>
    <w:rsid w:val="00124C2D"/>
    <w:rsid w:val="00127DFA"/>
    <w:rsid w:val="00130AA5"/>
    <w:rsid w:val="00132DCA"/>
    <w:rsid w:val="00133932"/>
    <w:rsid w:val="00151098"/>
    <w:rsid w:val="0015171F"/>
    <w:rsid w:val="00153544"/>
    <w:rsid w:val="00162231"/>
    <w:rsid w:val="00162DA4"/>
    <w:rsid w:val="00166940"/>
    <w:rsid w:val="001709AC"/>
    <w:rsid w:val="00173864"/>
    <w:rsid w:val="00174A58"/>
    <w:rsid w:val="00186FB2"/>
    <w:rsid w:val="001943B7"/>
    <w:rsid w:val="001A26CF"/>
    <w:rsid w:val="001C6050"/>
    <w:rsid w:val="001D1D14"/>
    <w:rsid w:val="001E6AA0"/>
    <w:rsid w:val="001E77A7"/>
    <w:rsid w:val="001E7905"/>
    <w:rsid w:val="001F2B76"/>
    <w:rsid w:val="001F334C"/>
    <w:rsid w:val="00202BA2"/>
    <w:rsid w:val="00203F7A"/>
    <w:rsid w:val="00211EF3"/>
    <w:rsid w:val="00212764"/>
    <w:rsid w:val="00217B19"/>
    <w:rsid w:val="002412B7"/>
    <w:rsid w:val="00244531"/>
    <w:rsid w:val="00247669"/>
    <w:rsid w:val="002504C6"/>
    <w:rsid w:val="0025283D"/>
    <w:rsid w:val="00252C36"/>
    <w:rsid w:val="00253FA5"/>
    <w:rsid w:val="00256AF3"/>
    <w:rsid w:val="002577E9"/>
    <w:rsid w:val="00272149"/>
    <w:rsid w:val="00272AA4"/>
    <w:rsid w:val="00276306"/>
    <w:rsid w:val="00285340"/>
    <w:rsid w:val="002876FE"/>
    <w:rsid w:val="00293593"/>
    <w:rsid w:val="0029364F"/>
    <w:rsid w:val="00294338"/>
    <w:rsid w:val="002A266F"/>
    <w:rsid w:val="002B13C4"/>
    <w:rsid w:val="002B2BA4"/>
    <w:rsid w:val="002B41B3"/>
    <w:rsid w:val="002C0153"/>
    <w:rsid w:val="002D2E31"/>
    <w:rsid w:val="002D41D2"/>
    <w:rsid w:val="002D7BA5"/>
    <w:rsid w:val="002E1479"/>
    <w:rsid w:val="002F05EF"/>
    <w:rsid w:val="0031755C"/>
    <w:rsid w:val="00320A92"/>
    <w:rsid w:val="003537FC"/>
    <w:rsid w:val="0035492C"/>
    <w:rsid w:val="00363457"/>
    <w:rsid w:val="003646DB"/>
    <w:rsid w:val="00366B76"/>
    <w:rsid w:val="00380964"/>
    <w:rsid w:val="00381E27"/>
    <w:rsid w:val="00383817"/>
    <w:rsid w:val="0038408D"/>
    <w:rsid w:val="003868B3"/>
    <w:rsid w:val="00395B58"/>
    <w:rsid w:val="003A2B65"/>
    <w:rsid w:val="003A4E99"/>
    <w:rsid w:val="003B113F"/>
    <w:rsid w:val="003B483A"/>
    <w:rsid w:val="003B5929"/>
    <w:rsid w:val="003B7BD4"/>
    <w:rsid w:val="003C095A"/>
    <w:rsid w:val="003C1E20"/>
    <w:rsid w:val="003C472A"/>
    <w:rsid w:val="003E22A9"/>
    <w:rsid w:val="003E2FA0"/>
    <w:rsid w:val="003E52D1"/>
    <w:rsid w:val="003F2E87"/>
    <w:rsid w:val="003F6BAF"/>
    <w:rsid w:val="003F7E35"/>
    <w:rsid w:val="00401C9E"/>
    <w:rsid w:val="00403A93"/>
    <w:rsid w:val="004051FB"/>
    <w:rsid w:val="00410F4B"/>
    <w:rsid w:val="00411C70"/>
    <w:rsid w:val="00412F91"/>
    <w:rsid w:val="00417852"/>
    <w:rsid w:val="00420B17"/>
    <w:rsid w:val="00421C88"/>
    <w:rsid w:val="0043704B"/>
    <w:rsid w:val="00450CB4"/>
    <w:rsid w:val="00463381"/>
    <w:rsid w:val="00465C26"/>
    <w:rsid w:val="00470CB9"/>
    <w:rsid w:val="00473FB7"/>
    <w:rsid w:val="00480B3A"/>
    <w:rsid w:val="004A0A65"/>
    <w:rsid w:val="004B7A36"/>
    <w:rsid w:val="004B7E7D"/>
    <w:rsid w:val="004C4277"/>
    <w:rsid w:val="004C4B61"/>
    <w:rsid w:val="004D011A"/>
    <w:rsid w:val="004D65B9"/>
    <w:rsid w:val="004D7072"/>
    <w:rsid w:val="004E5D76"/>
    <w:rsid w:val="004F0CE3"/>
    <w:rsid w:val="004F58C7"/>
    <w:rsid w:val="004F661E"/>
    <w:rsid w:val="0050120C"/>
    <w:rsid w:val="005041EE"/>
    <w:rsid w:val="005106BB"/>
    <w:rsid w:val="00512301"/>
    <w:rsid w:val="005200A2"/>
    <w:rsid w:val="00520FEE"/>
    <w:rsid w:val="00530CE6"/>
    <w:rsid w:val="00530FC5"/>
    <w:rsid w:val="005336F1"/>
    <w:rsid w:val="00534BAB"/>
    <w:rsid w:val="00535CEB"/>
    <w:rsid w:val="00542B4B"/>
    <w:rsid w:val="00546C70"/>
    <w:rsid w:val="00574B61"/>
    <w:rsid w:val="0058085C"/>
    <w:rsid w:val="005830C3"/>
    <w:rsid w:val="00584671"/>
    <w:rsid w:val="00590D0D"/>
    <w:rsid w:val="005A2178"/>
    <w:rsid w:val="005A3BF1"/>
    <w:rsid w:val="005B26E8"/>
    <w:rsid w:val="005C270E"/>
    <w:rsid w:val="005C6DDB"/>
    <w:rsid w:val="005D0E31"/>
    <w:rsid w:val="00617D2D"/>
    <w:rsid w:val="00620BA0"/>
    <w:rsid w:val="00622A5E"/>
    <w:rsid w:val="00633BD0"/>
    <w:rsid w:val="006355E4"/>
    <w:rsid w:val="006357CC"/>
    <w:rsid w:val="00655B60"/>
    <w:rsid w:val="00664E27"/>
    <w:rsid w:val="006651DD"/>
    <w:rsid w:val="006656C6"/>
    <w:rsid w:val="006748E8"/>
    <w:rsid w:val="00675FDE"/>
    <w:rsid w:val="006766FF"/>
    <w:rsid w:val="0068310A"/>
    <w:rsid w:val="00684DB9"/>
    <w:rsid w:val="00693200"/>
    <w:rsid w:val="006A00A5"/>
    <w:rsid w:val="006A2562"/>
    <w:rsid w:val="006A7002"/>
    <w:rsid w:val="006B4451"/>
    <w:rsid w:val="006C06A2"/>
    <w:rsid w:val="006C2961"/>
    <w:rsid w:val="006C3208"/>
    <w:rsid w:val="006C66EE"/>
    <w:rsid w:val="006D5D71"/>
    <w:rsid w:val="006E43D6"/>
    <w:rsid w:val="006E50D2"/>
    <w:rsid w:val="006F0B12"/>
    <w:rsid w:val="007012C4"/>
    <w:rsid w:val="00705A58"/>
    <w:rsid w:val="007077BD"/>
    <w:rsid w:val="007106FD"/>
    <w:rsid w:val="00711658"/>
    <w:rsid w:val="007146E4"/>
    <w:rsid w:val="00716964"/>
    <w:rsid w:val="00717FC1"/>
    <w:rsid w:val="00730C36"/>
    <w:rsid w:val="00733434"/>
    <w:rsid w:val="00734112"/>
    <w:rsid w:val="007404AE"/>
    <w:rsid w:val="007432C7"/>
    <w:rsid w:val="00744875"/>
    <w:rsid w:val="00763778"/>
    <w:rsid w:val="00767A01"/>
    <w:rsid w:val="007752CA"/>
    <w:rsid w:val="00787FE9"/>
    <w:rsid w:val="007961BC"/>
    <w:rsid w:val="00796CCB"/>
    <w:rsid w:val="00797B23"/>
    <w:rsid w:val="007A6CDE"/>
    <w:rsid w:val="007B1234"/>
    <w:rsid w:val="007B5483"/>
    <w:rsid w:val="007B6A2D"/>
    <w:rsid w:val="007C5AD4"/>
    <w:rsid w:val="007E0C16"/>
    <w:rsid w:val="007E1BEB"/>
    <w:rsid w:val="007E3B91"/>
    <w:rsid w:val="007E7294"/>
    <w:rsid w:val="007F64B0"/>
    <w:rsid w:val="00807CA8"/>
    <w:rsid w:val="00824881"/>
    <w:rsid w:val="00830677"/>
    <w:rsid w:val="00830BAD"/>
    <w:rsid w:val="0084016D"/>
    <w:rsid w:val="008517DB"/>
    <w:rsid w:val="00851A76"/>
    <w:rsid w:val="00851CA5"/>
    <w:rsid w:val="00855284"/>
    <w:rsid w:val="008552B4"/>
    <w:rsid w:val="0087175A"/>
    <w:rsid w:val="008758FD"/>
    <w:rsid w:val="008819E4"/>
    <w:rsid w:val="00883F52"/>
    <w:rsid w:val="00891163"/>
    <w:rsid w:val="00896155"/>
    <w:rsid w:val="0089664A"/>
    <w:rsid w:val="008C206F"/>
    <w:rsid w:val="008C464C"/>
    <w:rsid w:val="008C4C79"/>
    <w:rsid w:val="008D1073"/>
    <w:rsid w:val="008D4374"/>
    <w:rsid w:val="008F1EA5"/>
    <w:rsid w:val="008F3111"/>
    <w:rsid w:val="00905336"/>
    <w:rsid w:val="00910D34"/>
    <w:rsid w:val="009113BB"/>
    <w:rsid w:val="00911DE0"/>
    <w:rsid w:val="00915867"/>
    <w:rsid w:val="00926F91"/>
    <w:rsid w:val="00936439"/>
    <w:rsid w:val="00942255"/>
    <w:rsid w:val="0094508C"/>
    <w:rsid w:val="00963B65"/>
    <w:rsid w:val="0097238D"/>
    <w:rsid w:val="009727CD"/>
    <w:rsid w:val="00985F0B"/>
    <w:rsid w:val="0099519F"/>
    <w:rsid w:val="00996C29"/>
    <w:rsid w:val="009A3319"/>
    <w:rsid w:val="009C0887"/>
    <w:rsid w:val="009C51CE"/>
    <w:rsid w:val="009D1353"/>
    <w:rsid w:val="009D543F"/>
    <w:rsid w:val="009E1F45"/>
    <w:rsid w:val="009E59EE"/>
    <w:rsid w:val="009E7694"/>
    <w:rsid w:val="009E7DD6"/>
    <w:rsid w:val="009F0585"/>
    <w:rsid w:val="009F44AA"/>
    <w:rsid w:val="009F4EC7"/>
    <w:rsid w:val="009F73C5"/>
    <w:rsid w:val="00A0342F"/>
    <w:rsid w:val="00A0359F"/>
    <w:rsid w:val="00A044D1"/>
    <w:rsid w:val="00A26FD0"/>
    <w:rsid w:val="00A339E0"/>
    <w:rsid w:val="00A42059"/>
    <w:rsid w:val="00A47534"/>
    <w:rsid w:val="00A526E1"/>
    <w:rsid w:val="00A52773"/>
    <w:rsid w:val="00A56287"/>
    <w:rsid w:val="00A57037"/>
    <w:rsid w:val="00A628A5"/>
    <w:rsid w:val="00A6468E"/>
    <w:rsid w:val="00A66066"/>
    <w:rsid w:val="00A753E6"/>
    <w:rsid w:val="00A8235E"/>
    <w:rsid w:val="00A83EAF"/>
    <w:rsid w:val="00A859FA"/>
    <w:rsid w:val="00A9440C"/>
    <w:rsid w:val="00A95C94"/>
    <w:rsid w:val="00AA02EB"/>
    <w:rsid w:val="00AA5F4F"/>
    <w:rsid w:val="00AB3D16"/>
    <w:rsid w:val="00AB5F87"/>
    <w:rsid w:val="00AC3093"/>
    <w:rsid w:val="00AC3CAE"/>
    <w:rsid w:val="00AC4FDD"/>
    <w:rsid w:val="00AC6916"/>
    <w:rsid w:val="00AC79B2"/>
    <w:rsid w:val="00AD635A"/>
    <w:rsid w:val="00B02B3E"/>
    <w:rsid w:val="00B03438"/>
    <w:rsid w:val="00B141C7"/>
    <w:rsid w:val="00B17049"/>
    <w:rsid w:val="00B30283"/>
    <w:rsid w:val="00B32FA7"/>
    <w:rsid w:val="00B33095"/>
    <w:rsid w:val="00B47CBC"/>
    <w:rsid w:val="00B53886"/>
    <w:rsid w:val="00B565A4"/>
    <w:rsid w:val="00B61F53"/>
    <w:rsid w:val="00B714EE"/>
    <w:rsid w:val="00B81F37"/>
    <w:rsid w:val="00B96764"/>
    <w:rsid w:val="00B96EDE"/>
    <w:rsid w:val="00BB7DCE"/>
    <w:rsid w:val="00BD2E62"/>
    <w:rsid w:val="00BD3972"/>
    <w:rsid w:val="00BD51D4"/>
    <w:rsid w:val="00BE44BC"/>
    <w:rsid w:val="00BF1786"/>
    <w:rsid w:val="00BF55D4"/>
    <w:rsid w:val="00BF718D"/>
    <w:rsid w:val="00C01490"/>
    <w:rsid w:val="00C05D4B"/>
    <w:rsid w:val="00C1008C"/>
    <w:rsid w:val="00C10AB6"/>
    <w:rsid w:val="00C13D23"/>
    <w:rsid w:val="00C15112"/>
    <w:rsid w:val="00C37F8E"/>
    <w:rsid w:val="00C45162"/>
    <w:rsid w:val="00C458F5"/>
    <w:rsid w:val="00C55B0D"/>
    <w:rsid w:val="00C56699"/>
    <w:rsid w:val="00C56AD2"/>
    <w:rsid w:val="00C70747"/>
    <w:rsid w:val="00C814A5"/>
    <w:rsid w:val="00C826B6"/>
    <w:rsid w:val="00C915B3"/>
    <w:rsid w:val="00C92548"/>
    <w:rsid w:val="00C94A91"/>
    <w:rsid w:val="00CA31F8"/>
    <w:rsid w:val="00CA3912"/>
    <w:rsid w:val="00CA6729"/>
    <w:rsid w:val="00CB13CA"/>
    <w:rsid w:val="00CB3536"/>
    <w:rsid w:val="00CB4062"/>
    <w:rsid w:val="00CC3DF5"/>
    <w:rsid w:val="00CC3F38"/>
    <w:rsid w:val="00CC7484"/>
    <w:rsid w:val="00CE4852"/>
    <w:rsid w:val="00CF373A"/>
    <w:rsid w:val="00CF6CF2"/>
    <w:rsid w:val="00D0051D"/>
    <w:rsid w:val="00D038AE"/>
    <w:rsid w:val="00D04D2F"/>
    <w:rsid w:val="00D054FE"/>
    <w:rsid w:val="00D06BD1"/>
    <w:rsid w:val="00D14977"/>
    <w:rsid w:val="00D14C26"/>
    <w:rsid w:val="00D14C6D"/>
    <w:rsid w:val="00D163F2"/>
    <w:rsid w:val="00D168CD"/>
    <w:rsid w:val="00D215F9"/>
    <w:rsid w:val="00D35B0E"/>
    <w:rsid w:val="00D37D54"/>
    <w:rsid w:val="00D5007A"/>
    <w:rsid w:val="00D55855"/>
    <w:rsid w:val="00D83B06"/>
    <w:rsid w:val="00D855A3"/>
    <w:rsid w:val="00D85811"/>
    <w:rsid w:val="00D86A3D"/>
    <w:rsid w:val="00D86AAD"/>
    <w:rsid w:val="00D97257"/>
    <w:rsid w:val="00DA05B5"/>
    <w:rsid w:val="00DA1E0E"/>
    <w:rsid w:val="00DA3F41"/>
    <w:rsid w:val="00DB623D"/>
    <w:rsid w:val="00DC63FA"/>
    <w:rsid w:val="00DC659F"/>
    <w:rsid w:val="00DD0920"/>
    <w:rsid w:val="00DE05BC"/>
    <w:rsid w:val="00DE60A7"/>
    <w:rsid w:val="00DE74B3"/>
    <w:rsid w:val="00DF2136"/>
    <w:rsid w:val="00DF2D5E"/>
    <w:rsid w:val="00E009CB"/>
    <w:rsid w:val="00E02D7C"/>
    <w:rsid w:val="00E030F5"/>
    <w:rsid w:val="00E057C5"/>
    <w:rsid w:val="00E12294"/>
    <w:rsid w:val="00E15AEA"/>
    <w:rsid w:val="00E2155D"/>
    <w:rsid w:val="00E301C7"/>
    <w:rsid w:val="00E35B77"/>
    <w:rsid w:val="00E50DE7"/>
    <w:rsid w:val="00E62475"/>
    <w:rsid w:val="00E6355F"/>
    <w:rsid w:val="00E643AD"/>
    <w:rsid w:val="00E7380D"/>
    <w:rsid w:val="00E75863"/>
    <w:rsid w:val="00E7702E"/>
    <w:rsid w:val="00E80726"/>
    <w:rsid w:val="00E900EE"/>
    <w:rsid w:val="00E91442"/>
    <w:rsid w:val="00E92CF2"/>
    <w:rsid w:val="00E97872"/>
    <w:rsid w:val="00EA086F"/>
    <w:rsid w:val="00EA1724"/>
    <w:rsid w:val="00EA64BC"/>
    <w:rsid w:val="00EA7167"/>
    <w:rsid w:val="00EA7CE2"/>
    <w:rsid w:val="00EB3C49"/>
    <w:rsid w:val="00EB52E1"/>
    <w:rsid w:val="00EC63DF"/>
    <w:rsid w:val="00ED2AFC"/>
    <w:rsid w:val="00EE35CB"/>
    <w:rsid w:val="00EE522D"/>
    <w:rsid w:val="00EE7F4C"/>
    <w:rsid w:val="00EF3261"/>
    <w:rsid w:val="00EF581E"/>
    <w:rsid w:val="00EF62A4"/>
    <w:rsid w:val="00F00B3C"/>
    <w:rsid w:val="00F00EF4"/>
    <w:rsid w:val="00F06BAC"/>
    <w:rsid w:val="00F11DFB"/>
    <w:rsid w:val="00F22E8B"/>
    <w:rsid w:val="00F3000B"/>
    <w:rsid w:val="00F37052"/>
    <w:rsid w:val="00F42E6D"/>
    <w:rsid w:val="00F43250"/>
    <w:rsid w:val="00F46508"/>
    <w:rsid w:val="00F50DD8"/>
    <w:rsid w:val="00F64C5A"/>
    <w:rsid w:val="00F751A6"/>
    <w:rsid w:val="00F76915"/>
    <w:rsid w:val="00F77D7C"/>
    <w:rsid w:val="00F809D9"/>
    <w:rsid w:val="00F8217A"/>
    <w:rsid w:val="00F91DD6"/>
    <w:rsid w:val="00FA5CF4"/>
    <w:rsid w:val="00FB55F6"/>
    <w:rsid w:val="00FB6C79"/>
    <w:rsid w:val="00FB777E"/>
    <w:rsid w:val="00FC21EB"/>
    <w:rsid w:val="00FD094F"/>
    <w:rsid w:val="00FD1CAE"/>
    <w:rsid w:val="00FD4412"/>
    <w:rsid w:val="00FD540F"/>
    <w:rsid w:val="00FE22EC"/>
    <w:rsid w:val="00FE32D6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965B51"/>
  <w15:docId w15:val="{4241AACE-B106-4555-8720-1E3D6FF6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778"/>
  </w:style>
  <w:style w:type="paragraph" w:styleId="Nagwek1">
    <w:name w:val="heading 1"/>
    <w:basedOn w:val="Normalny"/>
    <w:next w:val="Normalny"/>
    <w:link w:val="Nagwek1Znak"/>
    <w:qFormat/>
    <w:rsid w:val="00A85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72AA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2AA4"/>
    <w:pPr>
      <w:numPr>
        <w:ilvl w:val="2"/>
        <w:numId w:val="1"/>
      </w:numPr>
      <w:spacing w:before="120" w:after="6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84671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2F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84671"/>
    <w:pPr>
      <w:keepNext/>
      <w:keepLines/>
      <w:suppressAutoHyphen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72AA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72AA4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584671"/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E2F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8467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List Paragraph,Akapit z listą5,Odstavec,Wypunktowanie,wypunktowanie,Nag 1,CW_Lista,List Paragraph1"/>
    <w:basedOn w:val="Normalny"/>
    <w:link w:val="AkapitzlistZnak1"/>
    <w:uiPriority w:val="34"/>
    <w:qFormat/>
    <w:rsid w:val="008552B4"/>
    <w:pPr>
      <w:ind w:left="720"/>
      <w:contextualSpacing/>
    </w:pPr>
  </w:style>
  <w:style w:type="character" w:customStyle="1" w:styleId="AkapitzlistZnak1">
    <w:name w:val="Akapit z listą Znak1"/>
    <w:aliases w:val="L1 Znak1,Numerowanie Znak1,List Paragraph Znak1,Akapit z listą5 Znak1,Odstavec Znak1,Wypunktowanie Znak1,wypunktowanie Znak1,Nag 1 Znak1,CW_Lista Znak1,List Paragraph1 Znak1"/>
    <w:link w:val="Akapitzlist"/>
    <w:locked/>
    <w:rsid w:val="00174A58"/>
  </w:style>
  <w:style w:type="paragraph" w:styleId="Bezodstpw">
    <w:name w:val="No Spacing"/>
    <w:uiPriority w:val="99"/>
    <w:qFormat/>
    <w:rsid w:val="00E02D7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F77FB"/>
    <w:rPr>
      <w:color w:val="0000FF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A859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A859F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A859FA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859F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859F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A859F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859F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A859F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A859F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859F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859F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859F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859F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859F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859F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WW8Num1z0">
    <w:name w:val="WW8Num1z0"/>
    <w:rsid w:val="00272AA4"/>
  </w:style>
  <w:style w:type="character" w:customStyle="1" w:styleId="WW8Num1z1">
    <w:name w:val="WW8Num1z1"/>
    <w:rsid w:val="00272AA4"/>
  </w:style>
  <w:style w:type="character" w:customStyle="1" w:styleId="WW8Num1z2">
    <w:name w:val="WW8Num1z2"/>
    <w:rsid w:val="00272AA4"/>
  </w:style>
  <w:style w:type="character" w:customStyle="1" w:styleId="WW8Num1z3">
    <w:name w:val="WW8Num1z3"/>
    <w:rsid w:val="00272AA4"/>
  </w:style>
  <w:style w:type="character" w:customStyle="1" w:styleId="WW8Num1z4">
    <w:name w:val="WW8Num1z4"/>
    <w:rsid w:val="00272AA4"/>
  </w:style>
  <w:style w:type="character" w:customStyle="1" w:styleId="WW8Num1z5">
    <w:name w:val="WW8Num1z5"/>
    <w:rsid w:val="00272AA4"/>
  </w:style>
  <w:style w:type="character" w:customStyle="1" w:styleId="WW8Num1z6">
    <w:name w:val="WW8Num1z6"/>
    <w:rsid w:val="00272AA4"/>
  </w:style>
  <w:style w:type="character" w:customStyle="1" w:styleId="WW8Num1z7">
    <w:name w:val="WW8Num1z7"/>
    <w:rsid w:val="00272AA4"/>
  </w:style>
  <w:style w:type="character" w:customStyle="1" w:styleId="WW8Num1z8">
    <w:name w:val="WW8Num1z8"/>
    <w:rsid w:val="00272AA4"/>
  </w:style>
  <w:style w:type="character" w:customStyle="1" w:styleId="WW8Num2z0">
    <w:name w:val="WW8Num2z0"/>
    <w:rsid w:val="00272AA4"/>
    <w:rPr>
      <w:rFonts w:ascii="Symbol" w:hAnsi="Symbol" w:cs="Symbol" w:hint="default"/>
    </w:rPr>
  </w:style>
  <w:style w:type="character" w:customStyle="1" w:styleId="WW8Num3z0">
    <w:name w:val="WW8Num3z0"/>
    <w:rsid w:val="00272AA4"/>
    <w:rPr>
      <w:rFonts w:cs="Times New Roman"/>
    </w:rPr>
  </w:style>
  <w:style w:type="character" w:customStyle="1" w:styleId="WW8Num4z0">
    <w:name w:val="WW8Num4z0"/>
    <w:rsid w:val="00272AA4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272AA4"/>
    <w:rPr>
      <w:rFonts w:hint="default"/>
      <w:color w:val="000000"/>
    </w:rPr>
  </w:style>
  <w:style w:type="character" w:customStyle="1" w:styleId="WW8Num4z2">
    <w:name w:val="WW8Num4z2"/>
    <w:rsid w:val="00272AA4"/>
    <w:rPr>
      <w:rFonts w:hint="default"/>
    </w:rPr>
  </w:style>
  <w:style w:type="character" w:customStyle="1" w:styleId="WW8Num4z3">
    <w:name w:val="WW8Num4z3"/>
    <w:rsid w:val="00272AA4"/>
  </w:style>
  <w:style w:type="character" w:customStyle="1" w:styleId="WW8Num4z4">
    <w:name w:val="WW8Num4z4"/>
    <w:rsid w:val="00272AA4"/>
  </w:style>
  <w:style w:type="character" w:customStyle="1" w:styleId="WW8Num4z5">
    <w:name w:val="WW8Num4z5"/>
    <w:rsid w:val="00272AA4"/>
  </w:style>
  <w:style w:type="character" w:customStyle="1" w:styleId="WW8Num4z6">
    <w:name w:val="WW8Num4z6"/>
    <w:rsid w:val="00272AA4"/>
  </w:style>
  <w:style w:type="character" w:customStyle="1" w:styleId="WW8Num4z7">
    <w:name w:val="WW8Num4z7"/>
    <w:rsid w:val="00272AA4"/>
  </w:style>
  <w:style w:type="character" w:customStyle="1" w:styleId="WW8Num4z8">
    <w:name w:val="WW8Num4z8"/>
    <w:rsid w:val="00272AA4"/>
  </w:style>
  <w:style w:type="character" w:customStyle="1" w:styleId="WW8Num5z0">
    <w:name w:val="WW8Num5z0"/>
    <w:rsid w:val="00272AA4"/>
    <w:rPr>
      <w:rFonts w:hint="default"/>
      <w:b/>
    </w:rPr>
  </w:style>
  <w:style w:type="character" w:customStyle="1" w:styleId="WW8Num6z0">
    <w:name w:val="WW8Num6z0"/>
    <w:rsid w:val="00272AA4"/>
  </w:style>
  <w:style w:type="character" w:customStyle="1" w:styleId="WW8Num6z1">
    <w:name w:val="WW8Num6z1"/>
    <w:rsid w:val="00272AA4"/>
    <w:rPr>
      <w:b w:val="0"/>
    </w:rPr>
  </w:style>
  <w:style w:type="character" w:customStyle="1" w:styleId="WW8Num6z2">
    <w:name w:val="WW8Num6z2"/>
    <w:rsid w:val="00272AA4"/>
  </w:style>
  <w:style w:type="character" w:customStyle="1" w:styleId="WW8Num6z3">
    <w:name w:val="WW8Num6z3"/>
    <w:rsid w:val="00272AA4"/>
  </w:style>
  <w:style w:type="character" w:customStyle="1" w:styleId="WW8Num6z4">
    <w:name w:val="WW8Num6z4"/>
    <w:rsid w:val="00272AA4"/>
  </w:style>
  <w:style w:type="character" w:customStyle="1" w:styleId="WW8Num6z5">
    <w:name w:val="WW8Num6z5"/>
    <w:rsid w:val="00272AA4"/>
  </w:style>
  <w:style w:type="character" w:customStyle="1" w:styleId="WW8Num6z6">
    <w:name w:val="WW8Num6z6"/>
    <w:rsid w:val="00272AA4"/>
  </w:style>
  <w:style w:type="character" w:customStyle="1" w:styleId="WW8Num6z7">
    <w:name w:val="WW8Num6z7"/>
    <w:rsid w:val="00272AA4"/>
  </w:style>
  <w:style w:type="character" w:customStyle="1" w:styleId="WW8Num6z8">
    <w:name w:val="WW8Num6z8"/>
    <w:rsid w:val="00272AA4"/>
  </w:style>
  <w:style w:type="character" w:customStyle="1" w:styleId="WW8Num7z0">
    <w:name w:val="WW8Num7z0"/>
    <w:rsid w:val="00272AA4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272AA4"/>
  </w:style>
  <w:style w:type="character" w:customStyle="1" w:styleId="WW8Num8z1">
    <w:name w:val="WW8Num8z1"/>
    <w:rsid w:val="00272AA4"/>
    <w:rPr>
      <w:lang w:eastAsia="pl-PL"/>
    </w:rPr>
  </w:style>
  <w:style w:type="character" w:customStyle="1" w:styleId="WW8Num8z2">
    <w:name w:val="WW8Num8z2"/>
    <w:rsid w:val="00272AA4"/>
    <w:rPr>
      <w:rFonts w:hint="default"/>
    </w:rPr>
  </w:style>
  <w:style w:type="character" w:customStyle="1" w:styleId="WW8Num8z3">
    <w:name w:val="WW8Num8z3"/>
    <w:rsid w:val="00272AA4"/>
  </w:style>
  <w:style w:type="character" w:customStyle="1" w:styleId="WW8Num8z4">
    <w:name w:val="WW8Num8z4"/>
    <w:rsid w:val="00272AA4"/>
  </w:style>
  <w:style w:type="character" w:customStyle="1" w:styleId="WW8Num8z5">
    <w:name w:val="WW8Num8z5"/>
    <w:rsid w:val="00272AA4"/>
  </w:style>
  <w:style w:type="character" w:customStyle="1" w:styleId="WW8Num8z6">
    <w:name w:val="WW8Num8z6"/>
    <w:rsid w:val="00272AA4"/>
  </w:style>
  <w:style w:type="character" w:customStyle="1" w:styleId="WW8Num8z7">
    <w:name w:val="WW8Num8z7"/>
    <w:rsid w:val="00272AA4"/>
  </w:style>
  <w:style w:type="character" w:customStyle="1" w:styleId="WW8Num8z8">
    <w:name w:val="WW8Num8z8"/>
    <w:rsid w:val="00272AA4"/>
  </w:style>
  <w:style w:type="character" w:customStyle="1" w:styleId="WW8Num9z0">
    <w:name w:val="WW8Num9z0"/>
    <w:rsid w:val="00272AA4"/>
  </w:style>
  <w:style w:type="character" w:customStyle="1" w:styleId="WW8Num9z1">
    <w:name w:val="WW8Num9z1"/>
    <w:rsid w:val="00272AA4"/>
    <w:rPr>
      <w:rFonts w:hint="default"/>
    </w:rPr>
  </w:style>
  <w:style w:type="character" w:customStyle="1" w:styleId="WW8Num9z3">
    <w:name w:val="WW8Num9z3"/>
    <w:rsid w:val="00272AA4"/>
  </w:style>
  <w:style w:type="character" w:customStyle="1" w:styleId="WW8Num9z4">
    <w:name w:val="WW8Num9z4"/>
    <w:rsid w:val="00272AA4"/>
  </w:style>
  <w:style w:type="character" w:customStyle="1" w:styleId="WW8Num9z5">
    <w:name w:val="WW8Num9z5"/>
    <w:rsid w:val="00272AA4"/>
  </w:style>
  <w:style w:type="character" w:customStyle="1" w:styleId="WW8Num9z6">
    <w:name w:val="WW8Num9z6"/>
    <w:rsid w:val="00272AA4"/>
  </w:style>
  <w:style w:type="character" w:customStyle="1" w:styleId="WW8Num9z7">
    <w:name w:val="WW8Num9z7"/>
    <w:rsid w:val="00272AA4"/>
  </w:style>
  <w:style w:type="character" w:customStyle="1" w:styleId="WW8Num9z8">
    <w:name w:val="WW8Num9z8"/>
    <w:rsid w:val="00272AA4"/>
  </w:style>
  <w:style w:type="character" w:customStyle="1" w:styleId="WW8Num10z0">
    <w:name w:val="WW8Num10z0"/>
    <w:rsid w:val="00272AA4"/>
    <w:rPr>
      <w:b w:val="0"/>
    </w:rPr>
  </w:style>
  <w:style w:type="character" w:customStyle="1" w:styleId="WW8Num11z0">
    <w:name w:val="WW8Num11z0"/>
    <w:rsid w:val="00272AA4"/>
  </w:style>
  <w:style w:type="character" w:customStyle="1" w:styleId="WW8Num12z0">
    <w:name w:val="WW8Num12z0"/>
    <w:rsid w:val="00272AA4"/>
    <w:rPr>
      <w:b/>
      <w:lang w:eastAsia="pl-PL"/>
    </w:rPr>
  </w:style>
  <w:style w:type="character" w:customStyle="1" w:styleId="WW8Num12z1">
    <w:name w:val="WW8Num12z1"/>
    <w:rsid w:val="00272AA4"/>
  </w:style>
  <w:style w:type="character" w:customStyle="1" w:styleId="WW8Num12z2">
    <w:name w:val="WW8Num12z2"/>
    <w:rsid w:val="00272AA4"/>
  </w:style>
  <w:style w:type="character" w:customStyle="1" w:styleId="WW8Num12z3">
    <w:name w:val="WW8Num12z3"/>
    <w:rsid w:val="00272AA4"/>
  </w:style>
  <w:style w:type="character" w:customStyle="1" w:styleId="WW8Num12z4">
    <w:name w:val="WW8Num12z4"/>
    <w:rsid w:val="00272AA4"/>
  </w:style>
  <w:style w:type="character" w:customStyle="1" w:styleId="WW8Num12z5">
    <w:name w:val="WW8Num12z5"/>
    <w:rsid w:val="00272AA4"/>
  </w:style>
  <w:style w:type="character" w:customStyle="1" w:styleId="WW8Num12z6">
    <w:name w:val="WW8Num12z6"/>
    <w:rsid w:val="00272AA4"/>
  </w:style>
  <w:style w:type="character" w:customStyle="1" w:styleId="WW8Num12z7">
    <w:name w:val="WW8Num12z7"/>
    <w:rsid w:val="00272AA4"/>
  </w:style>
  <w:style w:type="character" w:customStyle="1" w:styleId="WW8Num12z8">
    <w:name w:val="WW8Num12z8"/>
    <w:rsid w:val="00272AA4"/>
  </w:style>
  <w:style w:type="character" w:customStyle="1" w:styleId="WW8Num13z0">
    <w:name w:val="WW8Num13z0"/>
    <w:rsid w:val="00272AA4"/>
    <w:rPr>
      <w:rFonts w:hint="default"/>
      <w:bCs/>
    </w:rPr>
  </w:style>
  <w:style w:type="character" w:customStyle="1" w:styleId="WW8Num14z0">
    <w:name w:val="WW8Num14z0"/>
    <w:rsid w:val="00272AA4"/>
    <w:rPr>
      <w:rFonts w:hint="default"/>
      <w:b/>
    </w:rPr>
  </w:style>
  <w:style w:type="character" w:customStyle="1" w:styleId="WW8Num15z0">
    <w:name w:val="WW8Num15z0"/>
    <w:rsid w:val="00272AA4"/>
    <w:rPr>
      <w:rFonts w:ascii="Symbol" w:hAnsi="Symbol" w:cs="Symbol" w:hint="default"/>
    </w:rPr>
  </w:style>
  <w:style w:type="character" w:customStyle="1" w:styleId="WW8Num16z0">
    <w:name w:val="WW8Num16z0"/>
    <w:rsid w:val="00272AA4"/>
    <w:rPr>
      <w:rFonts w:ascii="Symbol" w:hAnsi="Symbol" w:cs="Symbol" w:hint="default"/>
    </w:rPr>
  </w:style>
  <w:style w:type="character" w:customStyle="1" w:styleId="WW8Num16z1">
    <w:name w:val="WW8Num16z1"/>
    <w:rsid w:val="00272AA4"/>
    <w:rPr>
      <w:rFonts w:ascii="Courier New" w:hAnsi="Courier New" w:cs="Courier New" w:hint="default"/>
    </w:rPr>
  </w:style>
  <w:style w:type="character" w:customStyle="1" w:styleId="WW8Num16z2">
    <w:name w:val="WW8Num16z2"/>
    <w:rsid w:val="00272AA4"/>
    <w:rPr>
      <w:rFonts w:hint="default"/>
    </w:rPr>
  </w:style>
  <w:style w:type="character" w:customStyle="1" w:styleId="WW8Num16z5">
    <w:name w:val="WW8Num16z5"/>
    <w:rsid w:val="00272AA4"/>
    <w:rPr>
      <w:rFonts w:ascii="Wingdings" w:hAnsi="Wingdings" w:cs="Wingdings" w:hint="default"/>
    </w:rPr>
  </w:style>
  <w:style w:type="character" w:customStyle="1" w:styleId="WW8Num17z0">
    <w:name w:val="WW8Num17z0"/>
    <w:rsid w:val="00272AA4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272AA4"/>
  </w:style>
  <w:style w:type="character" w:customStyle="1" w:styleId="WW8Num18z1">
    <w:name w:val="WW8Num18z1"/>
    <w:rsid w:val="00272AA4"/>
  </w:style>
  <w:style w:type="character" w:customStyle="1" w:styleId="WW8Num18z2">
    <w:name w:val="WW8Num18z2"/>
    <w:rsid w:val="00272AA4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272AA4"/>
  </w:style>
  <w:style w:type="character" w:customStyle="1" w:styleId="WW8Num18z4">
    <w:name w:val="WW8Num18z4"/>
    <w:rsid w:val="00272AA4"/>
  </w:style>
  <w:style w:type="character" w:customStyle="1" w:styleId="WW8Num18z5">
    <w:name w:val="WW8Num18z5"/>
    <w:rsid w:val="00272AA4"/>
  </w:style>
  <w:style w:type="character" w:customStyle="1" w:styleId="WW8Num18z6">
    <w:name w:val="WW8Num18z6"/>
    <w:rsid w:val="00272AA4"/>
  </w:style>
  <w:style w:type="character" w:customStyle="1" w:styleId="WW8Num18z7">
    <w:name w:val="WW8Num18z7"/>
    <w:rsid w:val="00272AA4"/>
  </w:style>
  <w:style w:type="character" w:customStyle="1" w:styleId="WW8Num18z8">
    <w:name w:val="WW8Num18z8"/>
    <w:rsid w:val="00272AA4"/>
  </w:style>
  <w:style w:type="character" w:customStyle="1" w:styleId="WW8Num19z0">
    <w:name w:val="WW8Num19z0"/>
    <w:rsid w:val="00272AA4"/>
    <w:rPr>
      <w:rFonts w:cs="Times New Roman"/>
    </w:rPr>
  </w:style>
  <w:style w:type="character" w:customStyle="1" w:styleId="WW8Num20z0">
    <w:name w:val="WW8Num20z0"/>
    <w:rsid w:val="00272AA4"/>
    <w:rPr>
      <w:rFonts w:ascii="Symbol" w:hAnsi="Symbol" w:cs="Symbol" w:hint="default"/>
    </w:rPr>
  </w:style>
  <w:style w:type="character" w:customStyle="1" w:styleId="WW8Num21z0">
    <w:name w:val="WW8Num21z0"/>
    <w:rsid w:val="00272AA4"/>
    <w:rPr>
      <w:rFonts w:ascii="Symbol" w:hAnsi="Symbol" w:cs="Symbol" w:hint="default"/>
    </w:rPr>
  </w:style>
  <w:style w:type="character" w:customStyle="1" w:styleId="WW8Num21z1">
    <w:name w:val="WW8Num21z1"/>
    <w:rsid w:val="00272AA4"/>
    <w:rPr>
      <w:rFonts w:ascii="Courier New" w:hAnsi="Courier New" w:cs="Courier New" w:hint="default"/>
    </w:rPr>
  </w:style>
  <w:style w:type="character" w:customStyle="1" w:styleId="WW8Num21z2">
    <w:name w:val="WW8Num21z2"/>
    <w:rsid w:val="00272AA4"/>
    <w:rPr>
      <w:rFonts w:hint="default"/>
    </w:rPr>
  </w:style>
  <w:style w:type="character" w:customStyle="1" w:styleId="WW8Num21z5">
    <w:name w:val="WW8Num21z5"/>
    <w:rsid w:val="00272AA4"/>
    <w:rPr>
      <w:rFonts w:ascii="Wingdings" w:hAnsi="Wingdings" w:cs="Wingdings" w:hint="default"/>
    </w:rPr>
  </w:style>
  <w:style w:type="character" w:customStyle="1" w:styleId="WW8Num22z0">
    <w:name w:val="WW8Num22z0"/>
    <w:rsid w:val="00272AA4"/>
    <w:rPr>
      <w:rFonts w:hint="default"/>
      <w:bCs/>
    </w:rPr>
  </w:style>
  <w:style w:type="character" w:customStyle="1" w:styleId="WW8Num23z0">
    <w:name w:val="WW8Num23z0"/>
    <w:rsid w:val="00272AA4"/>
    <w:rPr>
      <w:rFonts w:ascii="Symbol" w:hAnsi="Symbol" w:cs="Symbol" w:hint="default"/>
    </w:rPr>
  </w:style>
  <w:style w:type="character" w:customStyle="1" w:styleId="WW8Num24z0">
    <w:name w:val="WW8Num24z0"/>
    <w:rsid w:val="00272AA4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272AA4"/>
    <w:rPr>
      <w:rFonts w:hint="default"/>
    </w:rPr>
  </w:style>
  <w:style w:type="character" w:customStyle="1" w:styleId="WW8Num25z1">
    <w:name w:val="WW8Num25z1"/>
    <w:rsid w:val="00272AA4"/>
    <w:rPr>
      <w:rFonts w:hint="default"/>
      <w:b w:val="0"/>
    </w:rPr>
  </w:style>
  <w:style w:type="character" w:customStyle="1" w:styleId="WW8Num26z0">
    <w:name w:val="WW8Num26z0"/>
    <w:rsid w:val="00272AA4"/>
    <w:rPr>
      <w:rFonts w:hint="default"/>
      <w:b/>
    </w:rPr>
  </w:style>
  <w:style w:type="character" w:customStyle="1" w:styleId="WW8Num27z0">
    <w:name w:val="WW8Num27z0"/>
    <w:rsid w:val="00272AA4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272AA4"/>
    <w:rPr>
      <w:rFonts w:ascii="Courier New" w:hAnsi="Courier New" w:cs="Courier New" w:hint="default"/>
    </w:rPr>
  </w:style>
  <w:style w:type="character" w:customStyle="1" w:styleId="WW8Num27z2">
    <w:name w:val="WW8Num27z2"/>
    <w:rsid w:val="00272AA4"/>
    <w:rPr>
      <w:rFonts w:hint="default"/>
      <w:lang w:eastAsia="pl-PL"/>
    </w:rPr>
  </w:style>
  <w:style w:type="character" w:customStyle="1" w:styleId="WW8Num27z3">
    <w:name w:val="WW8Num27z3"/>
    <w:rsid w:val="00272AA4"/>
    <w:rPr>
      <w:rFonts w:ascii="Symbol" w:hAnsi="Symbol" w:cs="Symbol" w:hint="default"/>
    </w:rPr>
  </w:style>
  <w:style w:type="character" w:customStyle="1" w:styleId="WW8Num27z5">
    <w:name w:val="WW8Num27z5"/>
    <w:rsid w:val="00272AA4"/>
    <w:rPr>
      <w:rFonts w:ascii="Wingdings" w:hAnsi="Wingdings" w:cs="Wingdings" w:hint="default"/>
    </w:rPr>
  </w:style>
  <w:style w:type="character" w:customStyle="1" w:styleId="WW8Num28z0">
    <w:name w:val="WW8Num28z0"/>
    <w:rsid w:val="00272AA4"/>
    <w:rPr>
      <w:rFonts w:hint="default"/>
    </w:rPr>
  </w:style>
  <w:style w:type="character" w:customStyle="1" w:styleId="WW8Num28z1">
    <w:name w:val="WW8Num28z1"/>
    <w:rsid w:val="00272AA4"/>
    <w:rPr>
      <w:rFonts w:hint="default"/>
      <w:b w:val="0"/>
    </w:rPr>
  </w:style>
  <w:style w:type="character" w:customStyle="1" w:styleId="WW8Num28z2">
    <w:name w:val="WW8Num28z2"/>
    <w:rsid w:val="00272AA4"/>
  </w:style>
  <w:style w:type="character" w:customStyle="1" w:styleId="WW8Num28z3">
    <w:name w:val="WW8Num28z3"/>
    <w:rsid w:val="00272AA4"/>
  </w:style>
  <w:style w:type="character" w:customStyle="1" w:styleId="WW8Num28z4">
    <w:name w:val="WW8Num28z4"/>
    <w:rsid w:val="00272AA4"/>
  </w:style>
  <w:style w:type="character" w:customStyle="1" w:styleId="WW8Num28z5">
    <w:name w:val="WW8Num28z5"/>
    <w:rsid w:val="00272AA4"/>
  </w:style>
  <w:style w:type="character" w:customStyle="1" w:styleId="WW8Num28z6">
    <w:name w:val="WW8Num28z6"/>
    <w:rsid w:val="00272AA4"/>
  </w:style>
  <w:style w:type="character" w:customStyle="1" w:styleId="WW8Num28z7">
    <w:name w:val="WW8Num28z7"/>
    <w:rsid w:val="00272AA4"/>
  </w:style>
  <w:style w:type="character" w:customStyle="1" w:styleId="WW8Num28z8">
    <w:name w:val="WW8Num28z8"/>
    <w:rsid w:val="00272AA4"/>
  </w:style>
  <w:style w:type="character" w:customStyle="1" w:styleId="WW8Num29z0">
    <w:name w:val="WW8Num29z0"/>
    <w:rsid w:val="00272AA4"/>
    <w:rPr>
      <w:rFonts w:ascii="Symbol" w:hAnsi="Symbol" w:cs="Symbol" w:hint="default"/>
    </w:rPr>
  </w:style>
  <w:style w:type="character" w:customStyle="1" w:styleId="WW8Num30z0">
    <w:name w:val="WW8Num30z0"/>
    <w:rsid w:val="00272AA4"/>
    <w:rPr>
      <w:rFonts w:ascii="Symbol" w:hAnsi="Symbol" w:cs="Symbol" w:hint="default"/>
    </w:rPr>
  </w:style>
  <w:style w:type="character" w:customStyle="1" w:styleId="WW8Num31z0">
    <w:name w:val="WW8Num31z0"/>
    <w:rsid w:val="00272AA4"/>
    <w:rPr>
      <w:rFonts w:ascii="Symbol" w:hAnsi="Symbol" w:cs="Symbol" w:hint="default"/>
    </w:rPr>
  </w:style>
  <w:style w:type="character" w:customStyle="1" w:styleId="WW8Num32z0">
    <w:name w:val="WW8Num32z0"/>
    <w:rsid w:val="00272AA4"/>
  </w:style>
  <w:style w:type="character" w:customStyle="1" w:styleId="WW8Num32z1">
    <w:name w:val="WW8Num32z1"/>
    <w:rsid w:val="00272AA4"/>
  </w:style>
  <w:style w:type="character" w:customStyle="1" w:styleId="WW8Num32z2">
    <w:name w:val="WW8Num32z2"/>
    <w:rsid w:val="00272AA4"/>
  </w:style>
  <w:style w:type="character" w:customStyle="1" w:styleId="WW8Num32z3">
    <w:name w:val="WW8Num32z3"/>
    <w:rsid w:val="00272AA4"/>
  </w:style>
  <w:style w:type="character" w:customStyle="1" w:styleId="WW8Num32z4">
    <w:name w:val="WW8Num32z4"/>
    <w:rsid w:val="00272AA4"/>
  </w:style>
  <w:style w:type="character" w:customStyle="1" w:styleId="WW8Num32z5">
    <w:name w:val="WW8Num32z5"/>
    <w:rsid w:val="00272AA4"/>
  </w:style>
  <w:style w:type="character" w:customStyle="1" w:styleId="WW8Num32z6">
    <w:name w:val="WW8Num32z6"/>
    <w:rsid w:val="00272AA4"/>
  </w:style>
  <w:style w:type="character" w:customStyle="1" w:styleId="WW8Num32z7">
    <w:name w:val="WW8Num32z7"/>
    <w:rsid w:val="00272AA4"/>
  </w:style>
  <w:style w:type="character" w:customStyle="1" w:styleId="WW8Num32z8">
    <w:name w:val="WW8Num32z8"/>
    <w:rsid w:val="00272AA4"/>
  </w:style>
  <w:style w:type="character" w:customStyle="1" w:styleId="WW8Num33z0">
    <w:name w:val="WW8Num33z0"/>
    <w:rsid w:val="00272AA4"/>
    <w:rPr>
      <w:rFonts w:hint="default"/>
    </w:rPr>
  </w:style>
  <w:style w:type="character" w:customStyle="1" w:styleId="WW8Num33z1">
    <w:name w:val="WW8Num33z1"/>
    <w:rsid w:val="00272AA4"/>
    <w:rPr>
      <w:rFonts w:hint="default"/>
      <w:b/>
    </w:rPr>
  </w:style>
  <w:style w:type="character" w:customStyle="1" w:styleId="WW8Num34z0">
    <w:name w:val="WW8Num34z0"/>
    <w:rsid w:val="00272AA4"/>
  </w:style>
  <w:style w:type="character" w:customStyle="1" w:styleId="Domylnaczcionkaakapitu3">
    <w:name w:val="Domyślna czcionka akapitu3"/>
    <w:rsid w:val="00272AA4"/>
  </w:style>
  <w:style w:type="character" w:customStyle="1" w:styleId="WW8Num2z1">
    <w:name w:val="WW8Num2z1"/>
    <w:rsid w:val="00272AA4"/>
  </w:style>
  <w:style w:type="character" w:customStyle="1" w:styleId="WW8Num2z2">
    <w:name w:val="WW8Num2z2"/>
    <w:rsid w:val="00272AA4"/>
  </w:style>
  <w:style w:type="character" w:customStyle="1" w:styleId="WW8Num2z3">
    <w:name w:val="WW8Num2z3"/>
    <w:rsid w:val="00272AA4"/>
  </w:style>
  <w:style w:type="character" w:customStyle="1" w:styleId="WW8Num2z4">
    <w:name w:val="WW8Num2z4"/>
    <w:rsid w:val="00272AA4"/>
  </w:style>
  <w:style w:type="character" w:customStyle="1" w:styleId="WW8Num2z5">
    <w:name w:val="WW8Num2z5"/>
    <w:rsid w:val="00272AA4"/>
  </w:style>
  <w:style w:type="character" w:customStyle="1" w:styleId="WW8Num2z6">
    <w:name w:val="WW8Num2z6"/>
    <w:rsid w:val="00272AA4"/>
  </w:style>
  <w:style w:type="character" w:customStyle="1" w:styleId="WW8Num2z7">
    <w:name w:val="WW8Num2z7"/>
    <w:rsid w:val="00272AA4"/>
  </w:style>
  <w:style w:type="character" w:customStyle="1" w:styleId="WW8Num2z8">
    <w:name w:val="WW8Num2z8"/>
    <w:rsid w:val="00272AA4"/>
  </w:style>
  <w:style w:type="character" w:customStyle="1" w:styleId="WW8Num3z1">
    <w:name w:val="WW8Num3z1"/>
    <w:rsid w:val="00272AA4"/>
  </w:style>
  <w:style w:type="character" w:customStyle="1" w:styleId="WW8Num3z2">
    <w:name w:val="WW8Num3z2"/>
    <w:rsid w:val="00272AA4"/>
  </w:style>
  <w:style w:type="character" w:customStyle="1" w:styleId="WW8Num3z3">
    <w:name w:val="WW8Num3z3"/>
    <w:rsid w:val="00272AA4"/>
  </w:style>
  <w:style w:type="character" w:customStyle="1" w:styleId="WW8Num3z4">
    <w:name w:val="WW8Num3z4"/>
    <w:rsid w:val="00272AA4"/>
  </w:style>
  <w:style w:type="character" w:customStyle="1" w:styleId="WW8Num3z5">
    <w:name w:val="WW8Num3z5"/>
    <w:rsid w:val="00272AA4"/>
  </w:style>
  <w:style w:type="character" w:customStyle="1" w:styleId="WW8Num3z6">
    <w:name w:val="WW8Num3z6"/>
    <w:rsid w:val="00272AA4"/>
  </w:style>
  <w:style w:type="character" w:customStyle="1" w:styleId="WW8Num3z7">
    <w:name w:val="WW8Num3z7"/>
    <w:rsid w:val="00272AA4"/>
  </w:style>
  <w:style w:type="character" w:customStyle="1" w:styleId="WW8Num3z8">
    <w:name w:val="WW8Num3z8"/>
    <w:rsid w:val="00272AA4"/>
  </w:style>
  <w:style w:type="character" w:customStyle="1" w:styleId="WW8Num5z1">
    <w:name w:val="WW8Num5z1"/>
    <w:rsid w:val="00272AA4"/>
  </w:style>
  <w:style w:type="character" w:customStyle="1" w:styleId="WW8Num5z2">
    <w:name w:val="WW8Num5z2"/>
    <w:rsid w:val="00272AA4"/>
  </w:style>
  <w:style w:type="character" w:customStyle="1" w:styleId="WW8Num5z3">
    <w:name w:val="WW8Num5z3"/>
    <w:rsid w:val="00272AA4"/>
  </w:style>
  <w:style w:type="character" w:customStyle="1" w:styleId="WW8Num5z4">
    <w:name w:val="WW8Num5z4"/>
    <w:rsid w:val="00272AA4"/>
  </w:style>
  <w:style w:type="character" w:customStyle="1" w:styleId="WW8Num5z5">
    <w:name w:val="WW8Num5z5"/>
    <w:rsid w:val="00272AA4"/>
  </w:style>
  <w:style w:type="character" w:customStyle="1" w:styleId="WW8Num5z6">
    <w:name w:val="WW8Num5z6"/>
    <w:rsid w:val="00272AA4"/>
  </w:style>
  <w:style w:type="character" w:customStyle="1" w:styleId="WW8Num5z7">
    <w:name w:val="WW8Num5z7"/>
    <w:rsid w:val="00272AA4"/>
  </w:style>
  <w:style w:type="character" w:customStyle="1" w:styleId="WW8Num5z8">
    <w:name w:val="WW8Num5z8"/>
    <w:rsid w:val="00272AA4"/>
  </w:style>
  <w:style w:type="character" w:customStyle="1" w:styleId="WW8Num7z1">
    <w:name w:val="WW8Num7z1"/>
    <w:rsid w:val="00272AA4"/>
  </w:style>
  <w:style w:type="character" w:customStyle="1" w:styleId="WW8Num7z2">
    <w:name w:val="WW8Num7z2"/>
    <w:rsid w:val="00272AA4"/>
  </w:style>
  <w:style w:type="character" w:customStyle="1" w:styleId="WW8Num7z3">
    <w:name w:val="WW8Num7z3"/>
    <w:rsid w:val="00272AA4"/>
  </w:style>
  <w:style w:type="character" w:customStyle="1" w:styleId="WW8Num7z4">
    <w:name w:val="WW8Num7z4"/>
    <w:rsid w:val="00272AA4"/>
  </w:style>
  <w:style w:type="character" w:customStyle="1" w:styleId="WW8Num7z5">
    <w:name w:val="WW8Num7z5"/>
    <w:rsid w:val="00272AA4"/>
  </w:style>
  <w:style w:type="character" w:customStyle="1" w:styleId="WW8Num7z6">
    <w:name w:val="WW8Num7z6"/>
    <w:rsid w:val="00272AA4"/>
  </w:style>
  <w:style w:type="character" w:customStyle="1" w:styleId="WW8Num7z7">
    <w:name w:val="WW8Num7z7"/>
    <w:rsid w:val="00272AA4"/>
  </w:style>
  <w:style w:type="character" w:customStyle="1" w:styleId="WW8Num7z8">
    <w:name w:val="WW8Num7z8"/>
    <w:rsid w:val="00272AA4"/>
  </w:style>
  <w:style w:type="character" w:customStyle="1" w:styleId="WW8Num9z2">
    <w:name w:val="WW8Num9z2"/>
    <w:rsid w:val="00272AA4"/>
  </w:style>
  <w:style w:type="character" w:customStyle="1" w:styleId="WW8Num10z1">
    <w:name w:val="WW8Num10z1"/>
    <w:rsid w:val="00272AA4"/>
  </w:style>
  <w:style w:type="character" w:customStyle="1" w:styleId="WW8Num10z2">
    <w:name w:val="WW8Num10z2"/>
    <w:rsid w:val="00272AA4"/>
  </w:style>
  <w:style w:type="character" w:customStyle="1" w:styleId="WW8Num10z3">
    <w:name w:val="WW8Num10z3"/>
    <w:rsid w:val="00272AA4"/>
  </w:style>
  <w:style w:type="character" w:customStyle="1" w:styleId="WW8Num10z4">
    <w:name w:val="WW8Num10z4"/>
    <w:rsid w:val="00272AA4"/>
  </w:style>
  <w:style w:type="character" w:customStyle="1" w:styleId="WW8Num10z5">
    <w:name w:val="WW8Num10z5"/>
    <w:rsid w:val="00272AA4"/>
  </w:style>
  <w:style w:type="character" w:customStyle="1" w:styleId="WW8Num10z6">
    <w:name w:val="WW8Num10z6"/>
    <w:rsid w:val="00272AA4"/>
  </w:style>
  <w:style w:type="character" w:customStyle="1" w:styleId="WW8Num10z7">
    <w:name w:val="WW8Num10z7"/>
    <w:rsid w:val="00272AA4"/>
  </w:style>
  <w:style w:type="character" w:customStyle="1" w:styleId="WW8Num10z8">
    <w:name w:val="WW8Num10z8"/>
    <w:rsid w:val="00272AA4"/>
  </w:style>
  <w:style w:type="character" w:customStyle="1" w:styleId="WW8Num11z1">
    <w:name w:val="WW8Num11z1"/>
    <w:rsid w:val="00272AA4"/>
  </w:style>
  <w:style w:type="character" w:customStyle="1" w:styleId="WW8Num11z2">
    <w:name w:val="WW8Num11z2"/>
    <w:rsid w:val="00272AA4"/>
  </w:style>
  <w:style w:type="character" w:customStyle="1" w:styleId="WW8Num11z3">
    <w:name w:val="WW8Num11z3"/>
    <w:rsid w:val="00272AA4"/>
  </w:style>
  <w:style w:type="character" w:customStyle="1" w:styleId="WW8Num11z4">
    <w:name w:val="WW8Num11z4"/>
    <w:rsid w:val="00272AA4"/>
  </w:style>
  <w:style w:type="character" w:customStyle="1" w:styleId="WW8Num11z5">
    <w:name w:val="WW8Num11z5"/>
    <w:rsid w:val="00272AA4"/>
  </w:style>
  <w:style w:type="character" w:customStyle="1" w:styleId="WW8Num11z6">
    <w:name w:val="WW8Num11z6"/>
    <w:rsid w:val="00272AA4"/>
  </w:style>
  <w:style w:type="character" w:customStyle="1" w:styleId="WW8Num11z7">
    <w:name w:val="WW8Num11z7"/>
    <w:rsid w:val="00272AA4"/>
  </w:style>
  <w:style w:type="character" w:customStyle="1" w:styleId="WW8Num11z8">
    <w:name w:val="WW8Num11z8"/>
    <w:rsid w:val="00272AA4"/>
  </w:style>
  <w:style w:type="character" w:customStyle="1" w:styleId="WW8Num13z1">
    <w:name w:val="WW8Num13z1"/>
    <w:rsid w:val="00272AA4"/>
    <w:rPr>
      <w:rFonts w:hint="default"/>
      <w:color w:val="000000"/>
    </w:rPr>
  </w:style>
  <w:style w:type="character" w:customStyle="1" w:styleId="WW8Num13z2">
    <w:name w:val="WW8Num13z2"/>
    <w:rsid w:val="00272AA4"/>
    <w:rPr>
      <w:rFonts w:hint="default"/>
    </w:rPr>
  </w:style>
  <w:style w:type="character" w:customStyle="1" w:styleId="WW8Num13z3">
    <w:name w:val="WW8Num13z3"/>
    <w:rsid w:val="00272AA4"/>
  </w:style>
  <w:style w:type="character" w:customStyle="1" w:styleId="WW8Num13z4">
    <w:name w:val="WW8Num13z4"/>
    <w:rsid w:val="00272AA4"/>
  </w:style>
  <w:style w:type="character" w:customStyle="1" w:styleId="WW8Num13z5">
    <w:name w:val="WW8Num13z5"/>
    <w:rsid w:val="00272AA4"/>
  </w:style>
  <w:style w:type="character" w:customStyle="1" w:styleId="WW8Num13z6">
    <w:name w:val="WW8Num13z6"/>
    <w:rsid w:val="00272AA4"/>
  </w:style>
  <w:style w:type="character" w:customStyle="1" w:styleId="WW8Num13z7">
    <w:name w:val="WW8Num13z7"/>
    <w:rsid w:val="00272AA4"/>
  </w:style>
  <w:style w:type="character" w:customStyle="1" w:styleId="WW8Num13z8">
    <w:name w:val="WW8Num13z8"/>
    <w:rsid w:val="00272AA4"/>
  </w:style>
  <w:style w:type="character" w:customStyle="1" w:styleId="WW8Num15z1">
    <w:name w:val="WW8Num15z1"/>
    <w:rsid w:val="00272AA4"/>
    <w:rPr>
      <w:b w:val="0"/>
    </w:rPr>
  </w:style>
  <w:style w:type="character" w:customStyle="1" w:styleId="WW8Num15z2">
    <w:name w:val="WW8Num15z2"/>
    <w:rsid w:val="00272AA4"/>
  </w:style>
  <w:style w:type="character" w:customStyle="1" w:styleId="WW8Num15z3">
    <w:name w:val="WW8Num15z3"/>
    <w:rsid w:val="00272AA4"/>
  </w:style>
  <w:style w:type="character" w:customStyle="1" w:styleId="WW8Num15z4">
    <w:name w:val="WW8Num15z4"/>
    <w:rsid w:val="00272AA4"/>
  </w:style>
  <w:style w:type="character" w:customStyle="1" w:styleId="WW8Num15z5">
    <w:name w:val="WW8Num15z5"/>
    <w:rsid w:val="00272AA4"/>
  </w:style>
  <w:style w:type="character" w:customStyle="1" w:styleId="WW8Num15z6">
    <w:name w:val="WW8Num15z6"/>
    <w:rsid w:val="00272AA4"/>
  </w:style>
  <w:style w:type="character" w:customStyle="1" w:styleId="WW8Num15z7">
    <w:name w:val="WW8Num15z7"/>
    <w:rsid w:val="00272AA4"/>
  </w:style>
  <w:style w:type="character" w:customStyle="1" w:styleId="WW8Num15z8">
    <w:name w:val="WW8Num15z8"/>
    <w:rsid w:val="00272AA4"/>
  </w:style>
  <w:style w:type="character" w:customStyle="1" w:styleId="WW8Num16z3">
    <w:name w:val="WW8Num16z3"/>
    <w:rsid w:val="00272AA4"/>
    <w:rPr>
      <w:rFonts w:ascii="Symbol" w:hAnsi="Symbol" w:cs="Symbol" w:hint="default"/>
    </w:rPr>
  </w:style>
  <w:style w:type="character" w:customStyle="1" w:styleId="WW8Num17z1">
    <w:name w:val="WW8Num17z1"/>
    <w:rsid w:val="00272AA4"/>
  </w:style>
  <w:style w:type="character" w:customStyle="1" w:styleId="WW8Num17z2">
    <w:name w:val="WW8Num17z2"/>
    <w:rsid w:val="00272AA4"/>
    <w:rPr>
      <w:rFonts w:hint="default"/>
    </w:rPr>
  </w:style>
  <w:style w:type="character" w:customStyle="1" w:styleId="WW8Num17z3">
    <w:name w:val="WW8Num17z3"/>
    <w:rsid w:val="00272AA4"/>
  </w:style>
  <w:style w:type="character" w:customStyle="1" w:styleId="WW8Num17z4">
    <w:name w:val="WW8Num17z4"/>
    <w:rsid w:val="00272AA4"/>
  </w:style>
  <w:style w:type="character" w:customStyle="1" w:styleId="WW8Num17z5">
    <w:name w:val="WW8Num17z5"/>
    <w:rsid w:val="00272AA4"/>
  </w:style>
  <w:style w:type="character" w:customStyle="1" w:styleId="WW8Num17z6">
    <w:name w:val="WW8Num17z6"/>
    <w:rsid w:val="00272AA4"/>
  </w:style>
  <w:style w:type="character" w:customStyle="1" w:styleId="WW8Num17z7">
    <w:name w:val="WW8Num17z7"/>
    <w:rsid w:val="00272AA4"/>
  </w:style>
  <w:style w:type="character" w:customStyle="1" w:styleId="WW8Num17z8">
    <w:name w:val="WW8Num17z8"/>
    <w:rsid w:val="00272AA4"/>
  </w:style>
  <w:style w:type="character" w:customStyle="1" w:styleId="WW8Num19z1">
    <w:name w:val="WW8Num19z1"/>
    <w:rsid w:val="00272AA4"/>
  </w:style>
  <w:style w:type="character" w:customStyle="1" w:styleId="WW8Num19z2">
    <w:name w:val="WW8Num19z2"/>
    <w:rsid w:val="00272AA4"/>
  </w:style>
  <w:style w:type="character" w:customStyle="1" w:styleId="WW8Num19z3">
    <w:name w:val="WW8Num19z3"/>
    <w:rsid w:val="00272AA4"/>
  </w:style>
  <w:style w:type="character" w:customStyle="1" w:styleId="WW8Num19z4">
    <w:name w:val="WW8Num19z4"/>
    <w:rsid w:val="00272AA4"/>
  </w:style>
  <w:style w:type="character" w:customStyle="1" w:styleId="WW8Num19z5">
    <w:name w:val="WW8Num19z5"/>
    <w:rsid w:val="00272AA4"/>
  </w:style>
  <w:style w:type="character" w:customStyle="1" w:styleId="WW8Num19z6">
    <w:name w:val="WW8Num19z6"/>
    <w:rsid w:val="00272AA4"/>
  </w:style>
  <w:style w:type="character" w:customStyle="1" w:styleId="WW8Num19z7">
    <w:name w:val="WW8Num19z7"/>
    <w:rsid w:val="00272AA4"/>
  </w:style>
  <w:style w:type="character" w:customStyle="1" w:styleId="WW8Num19z8">
    <w:name w:val="WW8Num19z8"/>
    <w:rsid w:val="00272AA4"/>
  </w:style>
  <w:style w:type="character" w:customStyle="1" w:styleId="WW8Num20z1">
    <w:name w:val="WW8Num20z1"/>
    <w:rsid w:val="00272AA4"/>
  </w:style>
  <w:style w:type="character" w:customStyle="1" w:styleId="WW8Num20z2">
    <w:name w:val="WW8Num20z2"/>
    <w:rsid w:val="00272AA4"/>
  </w:style>
  <w:style w:type="character" w:customStyle="1" w:styleId="WW8Num20z3">
    <w:name w:val="WW8Num20z3"/>
    <w:rsid w:val="00272AA4"/>
  </w:style>
  <w:style w:type="character" w:customStyle="1" w:styleId="WW8Num20z4">
    <w:name w:val="WW8Num20z4"/>
    <w:rsid w:val="00272AA4"/>
  </w:style>
  <w:style w:type="character" w:customStyle="1" w:styleId="WW8Num20z5">
    <w:name w:val="WW8Num20z5"/>
    <w:rsid w:val="00272AA4"/>
  </w:style>
  <w:style w:type="character" w:customStyle="1" w:styleId="WW8Num20z6">
    <w:name w:val="WW8Num20z6"/>
    <w:rsid w:val="00272AA4"/>
  </w:style>
  <w:style w:type="character" w:customStyle="1" w:styleId="WW8Num20z7">
    <w:name w:val="WW8Num20z7"/>
    <w:rsid w:val="00272AA4"/>
  </w:style>
  <w:style w:type="character" w:customStyle="1" w:styleId="WW8Num20z8">
    <w:name w:val="WW8Num20z8"/>
    <w:rsid w:val="00272AA4"/>
  </w:style>
  <w:style w:type="character" w:customStyle="1" w:styleId="WW8Num21z3">
    <w:name w:val="WW8Num21z3"/>
    <w:rsid w:val="00272AA4"/>
  </w:style>
  <w:style w:type="character" w:customStyle="1" w:styleId="WW8Num21z4">
    <w:name w:val="WW8Num21z4"/>
    <w:rsid w:val="00272AA4"/>
  </w:style>
  <w:style w:type="character" w:customStyle="1" w:styleId="WW8Num21z6">
    <w:name w:val="WW8Num21z6"/>
    <w:rsid w:val="00272AA4"/>
  </w:style>
  <w:style w:type="character" w:customStyle="1" w:styleId="WW8Num21z7">
    <w:name w:val="WW8Num21z7"/>
    <w:rsid w:val="00272AA4"/>
  </w:style>
  <w:style w:type="character" w:customStyle="1" w:styleId="WW8Num21z8">
    <w:name w:val="WW8Num21z8"/>
    <w:rsid w:val="00272AA4"/>
  </w:style>
  <w:style w:type="character" w:customStyle="1" w:styleId="WW8Num22z1">
    <w:name w:val="WW8Num22z1"/>
    <w:rsid w:val="00272AA4"/>
  </w:style>
  <w:style w:type="character" w:customStyle="1" w:styleId="WW8Num22z2">
    <w:name w:val="WW8Num22z2"/>
    <w:rsid w:val="00272AA4"/>
  </w:style>
  <w:style w:type="character" w:customStyle="1" w:styleId="WW8Num22z3">
    <w:name w:val="WW8Num22z3"/>
    <w:rsid w:val="00272AA4"/>
  </w:style>
  <w:style w:type="character" w:customStyle="1" w:styleId="WW8Num22z4">
    <w:name w:val="WW8Num22z4"/>
    <w:rsid w:val="00272AA4"/>
  </w:style>
  <w:style w:type="character" w:customStyle="1" w:styleId="WW8Num22z5">
    <w:name w:val="WW8Num22z5"/>
    <w:rsid w:val="00272AA4"/>
  </w:style>
  <w:style w:type="character" w:customStyle="1" w:styleId="WW8Num22z6">
    <w:name w:val="WW8Num22z6"/>
    <w:rsid w:val="00272AA4"/>
  </w:style>
  <w:style w:type="character" w:customStyle="1" w:styleId="WW8Num22z7">
    <w:name w:val="WW8Num22z7"/>
    <w:rsid w:val="00272AA4"/>
  </w:style>
  <w:style w:type="character" w:customStyle="1" w:styleId="WW8Num22z8">
    <w:name w:val="WW8Num22z8"/>
    <w:rsid w:val="00272AA4"/>
  </w:style>
  <w:style w:type="character" w:customStyle="1" w:styleId="WW8Num24z1">
    <w:name w:val="WW8Num24z1"/>
    <w:rsid w:val="00272AA4"/>
    <w:rPr>
      <w:rFonts w:ascii="Courier New" w:hAnsi="Courier New" w:cs="Courier New" w:hint="default"/>
    </w:rPr>
  </w:style>
  <w:style w:type="character" w:customStyle="1" w:styleId="WW8Num24z2">
    <w:name w:val="WW8Num24z2"/>
    <w:rsid w:val="00272AA4"/>
    <w:rPr>
      <w:rFonts w:ascii="Wingdings" w:hAnsi="Wingdings" w:cs="Wingdings" w:hint="default"/>
    </w:rPr>
  </w:style>
  <w:style w:type="character" w:customStyle="1" w:styleId="WW8Num25z2">
    <w:name w:val="WW8Num25z2"/>
    <w:rsid w:val="00272AA4"/>
    <w:rPr>
      <w:rFonts w:hint="default"/>
    </w:rPr>
  </w:style>
  <w:style w:type="character" w:customStyle="1" w:styleId="WW8Num25z5">
    <w:name w:val="WW8Num25z5"/>
    <w:rsid w:val="00272AA4"/>
    <w:rPr>
      <w:rFonts w:ascii="Wingdings" w:hAnsi="Wingdings" w:cs="Wingdings" w:hint="default"/>
    </w:rPr>
  </w:style>
  <w:style w:type="character" w:customStyle="1" w:styleId="WW8Num26z1">
    <w:name w:val="WW8Num26z1"/>
    <w:rsid w:val="00272AA4"/>
  </w:style>
  <w:style w:type="character" w:customStyle="1" w:styleId="WW8Num26z2">
    <w:name w:val="WW8Num26z2"/>
    <w:rsid w:val="00272AA4"/>
  </w:style>
  <w:style w:type="character" w:customStyle="1" w:styleId="WW8Num26z3">
    <w:name w:val="WW8Num26z3"/>
    <w:rsid w:val="00272AA4"/>
  </w:style>
  <w:style w:type="character" w:customStyle="1" w:styleId="WW8Num26z4">
    <w:name w:val="WW8Num26z4"/>
    <w:rsid w:val="00272AA4"/>
  </w:style>
  <w:style w:type="character" w:customStyle="1" w:styleId="WW8Num26z5">
    <w:name w:val="WW8Num26z5"/>
    <w:rsid w:val="00272AA4"/>
  </w:style>
  <w:style w:type="character" w:customStyle="1" w:styleId="WW8Num26z6">
    <w:name w:val="WW8Num26z6"/>
    <w:rsid w:val="00272AA4"/>
  </w:style>
  <w:style w:type="character" w:customStyle="1" w:styleId="WW8Num26z7">
    <w:name w:val="WW8Num26z7"/>
    <w:rsid w:val="00272AA4"/>
  </w:style>
  <w:style w:type="character" w:customStyle="1" w:styleId="WW8Num26z8">
    <w:name w:val="WW8Num26z8"/>
    <w:rsid w:val="00272AA4"/>
  </w:style>
  <w:style w:type="character" w:customStyle="1" w:styleId="WW8Num27z4">
    <w:name w:val="WW8Num27z4"/>
    <w:rsid w:val="00272AA4"/>
  </w:style>
  <w:style w:type="character" w:customStyle="1" w:styleId="WW8Num27z6">
    <w:name w:val="WW8Num27z6"/>
    <w:rsid w:val="00272AA4"/>
  </w:style>
  <w:style w:type="character" w:customStyle="1" w:styleId="WW8Num27z7">
    <w:name w:val="WW8Num27z7"/>
    <w:rsid w:val="00272AA4"/>
  </w:style>
  <w:style w:type="character" w:customStyle="1" w:styleId="WW8Num27z8">
    <w:name w:val="WW8Num27z8"/>
    <w:rsid w:val="00272AA4"/>
  </w:style>
  <w:style w:type="character" w:customStyle="1" w:styleId="WW8Num29z1">
    <w:name w:val="WW8Num29z1"/>
    <w:rsid w:val="00272AA4"/>
    <w:rPr>
      <w:rFonts w:ascii="Courier New" w:hAnsi="Courier New" w:cs="Courier New" w:hint="default"/>
    </w:rPr>
  </w:style>
  <w:style w:type="character" w:customStyle="1" w:styleId="WW8Num29z2">
    <w:name w:val="WW8Num29z2"/>
    <w:rsid w:val="00272AA4"/>
    <w:rPr>
      <w:rFonts w:ascii="Wingdings" w:hAnsi="Wingdings" w:cs="Wingdings" w:hint="default"/>
    </w:rPr>
  </w:style>
  <w:style w:type="character" w:customStyle="1" w:styleId="WW8Num30z1">
    <w:name w:val="WW8Num30z1"/>
    <w:rsid w:val="00272AA4"/>
    <w:rPr>
      <w:rFonts w:ascii="Courier New" w:hAnsi="Courier New" w:cs="Courier New" w:hint="default"/>
    </w:rPr>
  </w:style>
  <w:style w:type="character" w:customStyle="1" w:styleId="WW8Num30z2">
    <w:name w:val="WW8Num30z2"/>
    <w:rsid w:val="00272AA4"/>
    <w:rPr>
      <w:rFonts w:hint="default"/>
    </w:rPr>
  </w:style>
  <w:style w:type="character" w:customStyle="1" w:styleId="WW8Num30z5">
    <w:name w:val="WW8Num30z5"/>
    <w:rsid w:val="00272AA4"/>
    <w:rPr>
      <w:rFonts w:ascii="Wingdings" w:hAnsi="Wingdings" w:cs="Wingdings" w:hint="default"/>
    </w:rPr>
  </w:style>
  <w:style w:type="character" w:customStyle="1" w:styleId="WW8Num33z2">
    <w:name w:val="WW8Num33z2"/>
    <w:rsid w:val="00272AA4"/>
  </w:style>
  <w:style w:type="character" w:customStyle="1" w:styleId="WW8Num33z3">
    <w:name w:val="WW8Num33z3"/>
    <w:rsid w:val="00272AA4"/>
  </w:style>
  <w:style w:type="character" w:customStyle="1" w:styleId="WW8Num33z4">
    <w:name w:val="WW8Num33z4"/>
    <w:rsid w:val="00272AA4"/>
  </w:style>
  <w:style w:type="character" w:customStyle="1" w:styleId="WW8Num33z5">
    <w:name w:val="WW8Num33z5"/>
    <w:rsid w:val="00272AA4"/>
  </w:style>
  <w:style w:type="character" w:customStyle="1" w:styleId="WW8Num33z6">
    <w:name w:val="WW8Num33z6"/>
    <w:rsid w:val="00272AA4"/>
  </w:style>
  <w:style w:type="character" w:customStyle="1" w:styleId="WW8Num33z7">
    <w:name w:val="WW8Num33z7"/>
    <w:rsid w:val="00272AA4"/>
  </w:style>
  <w:style w:type="character" w:customStyle="1" w:styleId="WW8Num33z8">
    <w:name w:val="WW8Num33z8"/>
    <w:rsid w:val="00272AA4"/>
  </w:style>
  <w:style w:type="character" w:customStyle="1" w:styleId="WW8Num34z1">
    <w:name w:val="WW8Num34z1"/>
    <w:rsid w:val="00272AA4"/>
    <w:rPr>
      <w:rFonts w:hint="default"/>
      <w:b w:val="0"/>
    </w:rPr>
  </w:style>
  <w:style w:type="character" w:customStyle="1" w:styleId="WW8Num35z0">
    <w:name w:val="WW8Num35z0"/>
    <w:rsid w:val="00272AA4"/>
    <w:rPr>
      <w:rFonts w:hint="default"/>
      <w:b/>
    </w:rPr>
  </w:style>
  <w:style w:type="character" w:customStyle="1" w:styleId="WW8Num36z0">
    <w:name w:val="WW8Num36z0"/>
    <w:rsid w:val="00272AA4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272AA4"/>
    <w:rPr>
      <w:rFonts w:ascii="Courier New" w:hAnsi="Courier New" w:cs="Courier New" w:hint="default"/>
    </w:rPr>
  </w:style>
  <w:style w:type="character" w:customStyle="1" w:styleId="WW8Num36z2">
    <w:name w:val="WW8Num36z2"/>
    <w:rsid w:val="00272AA4"/>
    <w:rPr>
      <w:rFonts w:hint="default"/>
    </w:rPr>
  </w:style>
  <w:style w:type="character" w:customStyle="1" w:styleId="WW8Num36z3">
    <w:name w:val="WW8Num36z3"/>
    <w:rsid w:val="00272AA4"/>
    <w:rPr>
      <w:rFonts w:ascii="Symbol" w:hAnsi="Symbol" w:cs="Symbol" w:hint="default"/>
    </w:rPr>
  </w:style>
  <w:style w:type="character" w:customStyle="1" w:styleId="WW8Num36z5">
    <w:name w:val="WW8Num36z5"/>
    <w:rsid w:val="00272AA4"/>
    <w:rPr>
      <w:rFonts w:ascii="Wingdings" w:hAnsi="Wingdings" w:cs="Wingdings" w:hint="default"/>
    </w:rPr>
  </w:style>
  <w:style w:type="character" w:customStyle="1" w:styleId="WW8Num37z0">
    <w:name w:val="WW8Num37z0"/>
    <w:rsid w:val="00272AA4"/>
    <w:rPr>
      <w:rFonts w:hint="default"/>
    </w:rPr>
  </w:style>
  <w:style w:type="character" w:customStyle="1" w:styleId="WW8Num37z1">
    <w:name w:val="WW8Num37z1"/>
    <w:rsid w:val="00272AA4"/>
    <w:rPr>
      <w:rFonts w:hint="default"/>
      <w:b w:val="0"/>
    </w:rPr>
  </w:style>
  <w:style w:type="character" w:customStyle="1" w:styleId="WW8Num37z2">
    <w:name w:val="WW8Num37z2"/>
    <w:rsid w:val="00272AA4"/>
  </w:style>
  <w:style w:type="character" w:customStyle="1" w:styleId="WW8Num37z3">
    <w:name w:val="WW8Num37z3"/>
    <w:rsid w:val="00272AA4"/>
  </w:style>
  <w:style w:type="character" w:customStyle="1" w:styleId="WW8Num37z4">
    <w:name w:val="WW8Num37z4"/>
    <w:rsid w:val="00272AA4"/>
  </w:style>
  <w:style w:type="character" w:customStyle="1" w:styleId="WW8Num37z5">
    <w:name w:val="WW8Num37z5"/>
    <w:rsid w:val="00272AA4"/>
  </w:style>
  <w:style w:type="character" w:customStyle="1" w:styleId="WW8Num37z6">
    <w:name w:val="WW8Num37z6"/>
    <w:rsid w:val="00272AA4"/>
  </w:style>
  <w:style w:type="character" w:customStyle="1" w:styleId="WW8Num37z7">
    <w:name w:val="WW8Num37z7"/>
    <w:rsid w:val="00272AA4"/>
  </w:style>
  <w:style w:type="character" w:customStyle="1" w:styleId="WW8Num37z8">
    <w:name w:val="WW8Num37z8"/>
    <w:rsid w:val="00272AA4"/>
  </w:style>
  <w:style w:type="character" w:customStyle="1" w:styleId="WW8Num38z0">
    <w:name w:val="WW8Num38z0"/>
    <w:rsid w:val="00272AA4"/>
    <w:rPr>
      <w:rFonts w:ascii="Symbol" w:hAnsi="Symbol" w:cs="Symbol" w:hint="default"/>
    </w:rPr>
  </w:style>
  <w:style w:type="character" w:customStyle="1" w:styleId="WW8Num38z1">
    <w:name w:val="WW8Num38z1"/>
    <w:rsid w:val="00272AA4"/>
    <w:rPr>
      <w:rFonts w:ascii="Courier New" w:hAnsi="Courier New" w:cs="Courier New" w:hint="default"/>
    </w:rPr>
  </w:style>
  <w:style w:type="character" w:customStyle="1" w:styleId="WW8Num38z2">
    <w:name w:val="WW8Num38z2"/>
    <w:rsid w:val="00272AA4"/>
    <w:rPr>
      <w:rFonts w:ascii="Wingdings" w:hAnsi="Wingdings" w:cs="Wingdings" w:hint="default"/>
    </w:rPr>
  </w:style>
  <w:style w:type="character" w:customStyle="1" w:styleId="WW8Num39z0">
    <w:name w:val="WW8Num39z0"/>
    <w:rsid w:val="00272AA4"/>
    <w:rPr>
      <w:rFonts w:ascii="Symbol" w:hAnsi="Symbol" w:cs="Symbol" w:hint="default"/>
    </w:rPr>
  </w:style>
  <w:style w:type="character" w:customStyle="1" w:styleId="WW8Num39z1">
    <w:name w:val="WW8Num39z1"/>
    <w:rsid w:val="00272AA4"/>
    <w:rPr>
      <w:rFonts w:ascii="Courier New" w:hAnsi="Courier New" w:cs="Courier New" w:hint="default"/>
    </w:rPr>
  </w:style>
  <w:style w:type="character" w:customStyle="1" w:styleId="WW8Num39z2">
    <w:name w:val="WW8Num39z2"/>
    <w:rsid w:val="00272AA4"/>
    <w:rPr>
      <w:rFonts w:ascii="Wingdings" w:hAnsi="Wingdings" w:cs="Wingdings" w:hint="default"/>
    </w:rPr>
  </w:style>
  <w:style w:type="character" w:customStyle="1" w:styleId="WW8Num40z0">
    <w:name w:val="WW8Num40z0"/>
    <w:rsid w:val="00272AA4"/>
    <w:rPr>
      <w:rFonts w:ascii="Symbol" w:hAnsi="Symbol" w:cs="Symbol" w:hint="default"/>
    </w:rPr>
  </w:style>
  <w:style w:type="character" w:customStyle="1" w:styleId="WW8Num40z1">
    <w:name w:val="WW8Num40z1"/>
    <w:rsid w:val="00272AA4"/>
    <w:rPr>
      <w:rFonts w:ascii="Courier New" w:hAnsi="Courier New" w:cs="Courier New" w:hint="default"/>
    </w:rPr>
  </w:style>
  <w:style w:type="character" w:customStyle="1" w:styleId="WW8Num40z2">
    <w:name w:val="WW8Num40z2"/>
    <w:rsid w:val="00272AA4"/>
    <w:rPr>
      <w:rFonts w:ascii="Wingdings" w:hAnsi="Wingdings" w:cs="Wingdings" w:hint="default"/>
    </w:rPr>
  </w:style>
  <w:style w:type="character" w:customStyle="1" w:styleId="WW8Num41z0">
    <w:name w:val="WW8Num41z0"/>
    <w:rsid w:val="00272AA4"/>
  </w:style>
  <w:style w:type="character" w:customStyle="1" w:styleId="WW8Num41z1">
    <w:name w:val="WW8Num41z1"/>
    <w:rsid w:val="00272AA4"/>
  </w:style>
  <w:style w:type="character" w:customStyle="1" w:styleId="WW8Num41z2">
    <w:name w:val="WW8Num41z2"/>
    <w:rsid w:val="00272AA4"/>
  </w:style>
  <w:style w:type="character" w:customStyle="1" w:styleId="WW8Num41z3">
    <w:name w:val="WW8Num41z3"/>
    <w:rsid w:val="00272AA4"/>
  </w:style>
  <w:style w:type="character" w:customStyle="1" w:styleId="WW8Num41z4">
    <w:name w:val="WW8Num41z4"/>
    <w:rsid w:val="00272AA4"/>
  </w:style>
  <w:style w:type="character" w:customStyle="1" w:styleId="WW8Num41z5">
    <w:name w:val="WW8Num41z5"/>
    <w:rsid w:val="00272AA4"/>
  </w:style>
  <w:style w:type="character" w:customStyle="1" w:styleId="WW8Num41z6">
    <w:name w:val="WW8Num41z6"/>
    <w:rsid w:val="00272AA4"/>
  </w:style>
  <w:style w:type="character" w:customStyle="1" w:styleId="WW8Num41z7">
    <w:name w:val="WW8Num41z7"/>
    <w:rsid w:val="00272AA4"/>
  </w:style>
  <w:style w:type="character" w:customStyle="1" w:styleId="WW8Num41z8">
    <w:name w:val="WW8Num41z8"/>
    <w:rsid w:val="00272AA4"/>
  </w:style>
  <w:style w:type="character" w:customStyle="1" w:styleId="WW8Num42z0">
    <w:name w:val="WW8Num42z0"/>
    <w:rsid w:val="00272AA4"/>
    <w:rPr>
      <w:rFonts w:hint="default"/>
    </w:rPr>
  </w:style>
  <w:style w:type="character" w:customStyle="1" w:styleId="WW8Num42z1">
    <w:name w:val="WW8Num42z1"/>
    <w:rsid w:val="00272AA4"/>
    <w:rPr>
      <w:rFonts w:hint="default"/>
      <w:b/>
    </w:rPr>
  </w:style>
  <w:style w:type="character" w:customStyle="1" w:styleId="WW8Num43z0">
    <w:name w:val="WW8Num43z0"/>
    <w:rsid w:val="00272AA4"/>
  </w:style>
  <w:style w:type="character" w:customStyle="1" w:styleId="WW8Num43z1">
    <w:name w:val="WW8Num43z1"/>
    <w:rsid w:val="00272AA4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272AA4"/>
  </w:style>
  <w:style w:type="character" w:customStyle="1" w:styleId="WW8Num43z3">
    <w:name w:val="WW8Num43z3"/>
    <w:rsid w:val="00272AA4"/>
  </w:style>
  <w:style w:type="character" w:customStyle="1" w:styleId="WW8Num43z4">
    <w:name w:val="WW8Num43z4"/>
    <w:rsid w:val="00272AA4"/>
  </w:style>
  <w:style w:type="character" w:customStyle="1" w:styleId="WW8Num43z5">
    <w:name w:val="WW8Num43z5"/>
    <w:rsid w:val="00272AA4"/>
  </w:style>
  <w:style w:type="character" w:customStyle="1" w:styleId="WW8Num43z6">
    <w:name w:val="WW8Num43z6"/>
    <w:rsid w:val="00272AA4"/>
  </w:style>
  <w:style w:type="character" w:customStyle="1" w:styleId="WW8Num43z7">
    <w:name w:val="WW8Num43z7"/>
    <w:rsid w:val="00272AA4"/>
  </w:style>
  <w:style w:type="character" w:customStyle="1" w:styleId="WW8Num43z8">
    <w:name w:val="WW8Num43z8"/>
    <w:rsid w:val="00272AA4"/>
  </w:style>
  <w:style w:type="character" w:customStyle="1" w:styleId="Domylnaczcionkaakapitu2">
    <w:name w:val="Domyślna czcionka akapitu2"/>
    <w:rsid w:val="00272AA4"/>
  </w:style>
  <w:style w:type="character" w:customStyle="1" w:styleId="Absatz-Standardschriftart">
    <w:name w:val="Absatz-Standardschriftart"/>
    <w:rsid w:val="00272AA4"/>
  </w:style>
  <w:style w:type="character" w:customStyle="1" w:styleId="WW-Absatz-Standardschriftart">
    <w:name w:val="WW-Absatz-Standardschriftart"/>
    <w:rsid w:val="00272AA4"/>
  </w:style>
  <w:style w:type="character" w:customStyle="1" w:styleId="WW-Absatz-Standardschriftart1">
    <w:name w:val="WW-Absatz-Standardschriftart1"/>
    <w:rsid w:val="00272AA4"/>
  </w:style>
  <w:style w:type="character" w:customStyle="1" w:styleId="Domylnaczcionkaakapitu1">
    <w:name w:val="Domyślna czcionka akapitu1"/>
    <w:rsid w:val="00272AA4"/>
  </w:style>
  <w:style w:type="character" w:customStyle="1" w:styleId="Znakinumeracji">
    <w:name w:val="Znaki numeracji"/>
    <w:rsid w:val="00272AA4"/>
  </w:style>
  <w:style w:type="character" w:customStyle="1" w:styleId="Symbolewypunktowania">
    <w:name w:val="Symbole wypunktowania"/>
    <w:rsid w:val="00272AA4"/>
    <w:rPr>
      <w:rFonts w:ascii="OpenSymbol" w:eastAsia="OpenSymbol" w:hAnsi="OpenSymbol" w:cs="OpenSymbol"/>
    </w:rPr>
  </w:style>
  <w:style w:type="character" w:customStyle="1" w:styleId="TekstpodstawowyZnak">
    <w:name w:val="Tekst podstawowy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272AA4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272AA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272AA4"/>
    <w:rPr>
      <w:rFonts w:ascii="Arial" w:eastAsia="Times New Roman" w:hAnsi="Arial" w:cs="Arial"/>
      <w:color w:val="008080"/>
      <w:sz w:val="24"/>
      <w:szCs w:val="24"/>
    </w:rPr>
  </w:style>
  <w:style w:type="paragraph" w:styleId="Tekstpodstawowy3">
    <w:name w:val="Body Text 3"/>
    <w:basedOn w:val="Normalny"/>
    <w:link w:val="Tekstpodstawowy3Znak"/>
    <w:rsid w:val="00584671"/>
    <w:pPr>
      <w:suppressAutoHyphens/>
      <w:spacing w:after="120" w:line="240" w:lineRule="auto"/>
    </w:pPr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rzypisukocowegoZnak">
    <w:name w:val="Tekst przypisu końcowego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272AA4"/>
    <w:rPr>
      <w:vertAlign w:val="superscript"/>
    </w:rPr>
  </w:style>
  <w:style w:type="character" w:customStyle="1" w:styleId="Odwoaniedokomentarza1">
    <w:name w:val="Odwołanie do komentarza1"/>
    <w:rsid w:val="00272AA4"/>
    <w:rPr>
      <w:sz w:val="16"/>
      <w:szCs w:val="16"/>
    </w:rPr>
  </w:style>
  <w:style w:type="character" w:customStyle="1" w:styleId="TekstkomentarzaZnak">
    <w:name w:val="Tekst komentarza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272A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272AA4"/>
    <w:rPr>
      <w:rFonts w:cs="Times New Roman"/>
      <w:vertAlign w:val="superscript"/>
    </w:rPr>
  </w:style>
  <w:style w:type="character" w:customStyle="1" w:styleId="ZwykytekstZnak">
    <w:name w:val="Zwykły tekst Znak"/>
    <w:rsid w:val="00272AA4"/>
    <w:rPr>
      <w:rFonts w:eastAsia="Times New Roman"/>
      <w:sz w:val="22"/>
      <w:szCs w:val="21"/>
    </w:rPr>
  </w:style>
  <w:style w:type="character" w:customStyle="1" w:styleId="FontStyle35">
    <w:name w:val="Font Style35"/>
    <w:rsid w:val="00272AA4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272AA4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272AA4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272AA4"/>
  </w:style>
  <w:style w:type="character" w:customStyle="1" w:styleId="TytuZnak">
    <w:name w:val="Tytuł Znak"/>
    <w:rsid w:val="00272AA4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272AA4"/>
    <w:rPr>
      <w:rFonts w:ascii="Arial" w:hAnsi="Arial" w:cs="Arial"/>
    </w:rPr>
  </w:style>
  <w:style w:type="character" w:customStyle="1" w:styleId="LPstopkaZnak">
    <w:name w:val="LP_stopka Znak"/>
    <w:rsid w:val="00272AA4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272AA4"/>
  </w:style>
  <w:style w:type="character" w:customStyle="1" w:styleId="fn-ref">
    <w:name w:val="fn-ref"/>
    <w:basedOn w:val="Domylnaczcionkaakapitu2"/>
    <w:rsid w:val="00272AA4"/>
  </w:style>
  <w:style w:type="character" w:customStyle="1" w:styleId="alb-s">
    <w:name w:val="a_lb-s"/>
    <w:basedOn w:val="Domylnaczcionkaakapitu2"/>
    <w:rsid w:val="00272AA4"/>
  </w:style>
  <w:style w:type="character" w:customStyle="1" w:styleId="LPzwykly">
    <w:name w:val="LP_zwykly"/>
    <w:basedOn w:val="Domylnaczcionkaakapitu2"/>
    <w:rsid w:val="00272AA4"/>
  </w:style>
  <w:style w:type="character" w:styleId="Pogrubienie">
    <w:name w:val="Strong"/>
    <w:qFormat/>
    <w:rsid w:val="00272AA4"/>
    <w:rPr>
      <w:b/>
    </w:rPr>
  </w:style>
  <w:style w:type="character" w:customStyle="1" w:styleId="AkapitzlistZnak">
    <w:name w:val="Akapit z listą Znak"/>
    <w:aliases w:val="L1 Znak,Numerowanie Znak,List Paragraph Znak,Akapit z listą5 Znak,Odstavec Znak,Wypunktowanie Znak,wypunktowanie Znak,Nag 1 Znak,CW_Lista Znak,List Paragraph1 Znak"/>
    <w:uiPriority w:val="34"/>
    <w:qFormat/>
    <w:rsid w:val="00272AA4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272A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272AA4"/>
    <w:rPr>
      <w:rFonts w:cs="Tahoma"/>
    </w:rPr>
  </w:style>
  <w:style w:type="paragraph" w:styleId="Legenda">
    <w:name w:val="caption"/>
    <w:basedOn w:val="Normalny"/>
    <w:qFormat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272A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1">
    <w:name w:val="Legenda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272AA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272AA4"/>
  </w:style>
  <w:style w:type="character" w:customStyle="1" w:styleId="NagwekZnak1">
    <w:name w:val="Nagłówek Znak1"/>
    <w:basedOn w:val="Domylnaczcionkaakapitu"/>
    <w:rsid w:val="00272AA4"/>
    <w:rPr>
      <w:lang w:eastAsia="zh-CN"/>
    </w:rPr>
  </w:style>
  <w:style w:type="paragraph" w:customStyle="1" w:styleId="Zawartotabeli">
    <w:name w:val="Zawartość tabeli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72AA4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272AA4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uiPriority w:val="99"/>
    <w:qFormat/>
    <w:rsid w:val="00272AA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uiPriority w:val="99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rsid w:val="00272AA4"/>
    <w:rPr>
      <w:lang w:eastAsia="zh-CN"/>
    </w:rPr>
  </w:style>
  <w:style w:type="paragraph" w:customStyle="1" w:styleId="Tekstpodstawowywcity31">
    <w:name w:val="Tekst podstawowy wcięty 31"/>
    <w:basedOn w:val="Normalny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zh-CN"/>
    </w:rPr>
  </w:style>
  <w:style w:type="paragraph" w:customStyle="1" w:styleId="Standard">
    <w:name w:val="Standard"/>
    <w:rsid w:val="00272AA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rsid w:val="00272AA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272AA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72AA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272AA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72A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rsid w:val="00272AA4"/>
    <w:rPr>
      <w:bCs/>
      <w:lang w:eastAsia="zh-CN"/>
    </w:rPr>
  </w:style>
  <w:style w:type="paragraph" w:customStyle="1" w:styleId="Zwykytekst1">
    <w:name w:val="Zwykły tekst1"/>
    <w:basedOn w:val="Normalny"/>
    <w:rsid w:val="00272AA4"/>
    <w:pPr>
      <w:spacing w:after="0" w:line="240" w:lineRule="auto"/>
    </w:pPr>
    <w:rPr>
      <w:rFonts w:ascii="Calibri" w:eastAsia="Times New Roman" w:hAnsi="Calibri" w:cs="Calibri"/>
      <w:szCs w:val="21"/>
      <w:lang w:eastAsia="zh-CN"/>
    </w:rPr>
  </w:style>
  <w:style w:type="paragraph" w:customStyle="1" w:styleId="Tekstpodstawowy21">
    <w:name w:val="Tekst podstawowy 21"/>
    <w:basedOn w:val="Normalny"/>
    <w:rsid w:val="00272AA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272AA4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272AA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272AA4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272AA4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rsid w:val="00272AA4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272AA4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272A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272AA4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272AA4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272AA4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272AA4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272AA4"/>
    <w:rPr>
      <w:color w:val="0000FF"/>
      <w:u w:val="single"/>
    </w:rPr>
  </w:style>
  <w:style w:type="table" w:styleId="Tabela-Siatka">
    <w:name w:val="Table Grid"/>
    <w:basedOn w:val="Standardowy"/>
    <w:uiPriority w:val="59"/>
    <w:rsid w:val="002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272AA4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272AA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punktowana2">
    <w:name w:val="List Bullet 2"/>
    <w:basedOn w:val="Normalny"/>
    <w:autoRedefine/>
    <w:rsid w:val="00FD4412"/>
    <w:pPr>
      <w:numPr>
        <w:numId w:val="5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PNaglowek">
    <w:name w:val="LP_Naglowek"/>
    <w:rsid w:val="00584671"/>
    <w:pPr>
      <w:spacing w:after="0" w:line="240" w:lineRule="auto"/>
    </w:pPr>
    <w:rPr>
      <w:rFonts w:ascii="Arial" w:eastAsia="Calibri" w:hAnsi="Arial" w:cs="Times New Roman"/>
      <w:b/>
      <w:color w:val="005023"/>
      <w:sz w:val="28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84671"/>
    <w:rPr>
      <w:sz w:val="16"/>
      <w:szCs w:val="16"/>
    </w:rPr>
  </w:style>
  <w:style w:type="paragraph" w:customStyle="1" w:styleId="Bezodstpw1">
    <w:name w:val="Bez odstępów1"/>
    <w:rsid w:val="005846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rsid w:val="00584671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671"/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wcity33">
    <w:name w:val="Tekst podstawowy wcięty 33"/>
    <w:basedOn w:val="Normalny"/>
    <w:rsid w:val="00584671"/>
    <w:pPr>
      <w:suppressAutoHyphens/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Odwoanieprzypisukocowego">
    <w:name w:val="endnote reference"/>
    <w:uiPriority w:val="99"/>
    <w:unhideWhenUsed/>
    <w:rsid w:val="00584671"/>
    <w:rPr>
      <w:vertAlign w:val="superscript"/>
    </w:rPr>
  </w:style>
  <w:style w:type="character" w:customStyle="1" w:styleId="ListParagraphChar">
    <w:name w:val="List Paragraph Char"/>
    <w:aliases w:val="L1 Char,Numerowanie Char,Akapit z listą5 Char"/>
    <w:locked/>
    <w:rsid w:val="00584671"/>
    <w:rPr>
      <w:rFonts w:eastAsia="Times New Roman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B13C4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2B13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t1">
    <w:name w:val="content1"/>
    <w:basedOn w:val="Normalny"/>
    <w:uiPriority w:val="99"/>
    <w:rsid w:val="002B13C4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2B1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omylnaczcionkaakapitu"/>
    <w:rsid w:val="00F42E6D"/>
  </w:style>
  <w:style w:type="character" w:styleId="Nierozpoznanawzmianka">
    <w:name w:val="Unresolved Mention"/>
    <w:basedOn w:val="Domylnaczcionkaakapitu"/>
    <w:uiPriority w:val="99"/>
    <w:semiHidden/>
    <w:unhideWhenUsed/>
    <w:rsid w:val="00E75863"/>
    <w:rPr>
      <w:color w:val="605E5C"/>
      <w:shd w:val="clear" w:color="auto" w:fill="E1DFDD"/>
    </w:rPr>
  </w:style>
  <w:style w:type="paragraph" w:customStyle="1" w:styleId="Normalny2">
    <w:name w:val="Normalny2"/>
    <w:rsid w:val="00250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zodstpw2">
    <w:name w:val="Bez odstępów2"/>
    <w:rsid w:val="00B71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wo.sejm.gov.pl/isap.nsf/DocDetails.xsp?id=WDU20190000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9FA2F-6002-42FF-852F-22B98748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2386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Beata Piasecka</cp:lastModifiedBy>
  <cp:revision>266</cp:revision>
  <cp:lastPrinted>2021-10-15T11:08:00Z</cp:lastPrinted>
  <dcterms:created xsi:type="dcterms:W3CDTF">2020-09-25T11:48:00Z</dcterms:created>
  <dcterms:modified xsi:type="dcterms:W3CDTF">2022-05-23T12:07:00Z</dcterms:modified>
</cp:coreProperties>
</file>