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71" w:rsidRPr="00B65BE4" w:rsidRDefault="00584671" w:rsidP="000D621A">
      <w:pPr>
        <w:keepNext/>
        <w:ind w:left="7080"/>
        <w:outlineLvl w:val="0"/>
        <w:rPr>
          <w:rFonts w:ascii="Calibri" w:hAnsi="Calibri" w:cs="Calibri"/>
          <w:b/>
          <w:sz w:val="18"/>
          <w:szCs w:val="18"/>
        </w:rPr>
      </w:pPr>
      <w:r w:rsidRPr="00B65BE4">
        <w:rPr>
          <w:rFonts w:ascii="Calibri" w:hAnsi="Calibri" w:cs="Calibri"/>
          <w:b/>
          <w:sz w:val="18"/>
          <w:szCs w:val="18"/>
        </w:rPr>
        <w:t>Załącznik nr 1 do SIWZ</w:t>
      </w:r>
    </w:p>
    <w:p w:rsidR="00584671" w:rsidRPr="00B20225" w:rsidRDefault="00584671" w:rsidP="00584671">
      <w:pPr>
        <w:keepNext/>
        <w:ind w:right="-287"/>
        <w:jc w:val="right"/>
        <w:outlineLvl w:val="0"/>
        <w:rPr>
          <w:rFonts w:ascii="Calibri" w:hAnsi="Calibri" w:cs="Calibri"/>
          <w:b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349"/>
        <w:gridCol w:w="5723"/>
      </w:tblGrid>
      <w:tr w:rsidR="00584671" w:rsidRPr="00B20225" w:rsidTr="00B565A4">
        <w:trPr>
          <w:trHeight w:hRule="exact" w:val="1364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71" w:rsidRPr="00B20225" w:rsidRDefault="00584671" w:rsidP="00584671">
            <w:pPr>
              <w:shd w:val="clear" w:color="auto" w:fill="FFFFFF"/>
              <w:spacing w:line="360" w:lineRule="auto"/>
              <w:ind w:left="527"/>
              <w:rPr>
                <w:rFonts w:ascii="Calibri" w:hAnsi="Calibri" w:cs="Calibri"/>
                <w:i/>
                <w:sz w:val="16"/>
                <w:szCs w:val="16"/>
                <w:lang w:eastAsia="en-US"/>
              </w:rPr>
            </w:pPr>
            <w:r w:rsidRPr="00B20225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 xml:space="preserve"> (pieczęć lub nazwa Wykonawcy)</w:t>
            </w:r>
          </w:p>
          <w:p w:rsidR="00584671" w:rsidRPr="00B20225" w:rsidRDefault="00584671" w:rsidP="00584671">
            <w:pPr>
              <w:shd w:val="clear" w:color="auto" w:fill="FFFFFF"/>
              <w:spacing w:line="360" w:lineRule="auto"/>
              <w:ind w:left="527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584671" w:rsidRPr="00B20225" w:rsidRDefault="00584671" w:rsidP="00584671">
            <w:pPr>
              <w:shd w:val="clear" w:color="auto" w:fill="FFFFFF"/>
              <w:spacing w:line="360" w:lineRule="auto"/>
              <w:ind w:left="527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B20225">
              <w:rPr>
                <w:rFonts w:ascii="Calibri" w:hAnsi="Calibri" w:cs="Calibri"/>
                <w:b/>
                <w:lang w:eastAsia="en-US"/>
              </w:rPr>
              <w:t>Formularz ofertowy</w:t>
            </w: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584671" w:rsidRPr="00B20225" w:rsidRDefault="00584671" w:rsidP="00584671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584671" w:rsidRPr="00690C00" w:rsidRDefault="00584671" w:rsidP="00584671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584671" w:rsidRDefault="00584671" w:rsidP="00B565A4">
      <w:pPr>
        <w:ind w:right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 xml:space="preserve">Dotyczy:  </w:t>
      </w:r>
      <w:r w:rsidRPr="00690C00">
        <w:rPr>
          <w:rFonts w:ascii="Calibri" w:hAnsi="Calibri" w:cs="Calibri"/>
          <w:b/>
          <w:color w:val="000000"/>
          <w:sz w:val="18"/>
          <w:szCs w:val="18"/>
        </w:rPr>
        <w:t>Przebudowa Domu Studenckiego „ARKA”, ul. Olsze</w:t>
      </w:r>
      <w:r w:rsidR="00C458F5">
        <w:rPr>
          <w:rFonts w:ascii="Calibri" w:hAnsi="Calibri" w:cs="Calibri"/>
          <w:b/>
          <w:color w:val="000000"/>
          <w:sz w:val="18"/>
          <w:szCs w:val="18"/>
        </w:rPr>
        <w:t xml:space="preserve">wskiego 25 we Wrocławiu wraz z </w:t>
      </w:r>
      <w:r w:rsidRPr="00690C00">
        <w:rPr>
          <w:rFonts w:ascii="Calibri" w:hAnsi="Calibri" w:cs="Calibri"/>
          <w:b/>
          <w:color w:val="000000"/>
          <w:sz w:val="18"/>
          <w:szCs w:val="18"/>
        </w:rPr>
        <w:t xml:space="preserve"> pierwszym wyposażeniem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690C00">
        <w:rPr>
          <w:rFonts w:ascii="Calibri" w:hAnsi="Calibri" w:cs="Calibri"/>
          <w:b/>
          <w:color w:val="000000"/>
          <w:sz w:val="18"/>
          <w:szCs w:val="18"/>
        </w:rPr>
        <w:t>– ETAP I</w:t>
      </w:r>
    </w:p>
    <w:p w:rsidR="00584671" w:rsidRPr="00690C00" w:rsidRDefault="00584671" w:rsidP="00B565A4">
      <w:pPr>
        <w:spacing w:line="360" w:lineRule="auto"/>
        <w:ind w:right="284"/>
        <w:rPr>
          <w:rFonts w:ascii="Calibri" w:hAnsi="Calibri" w:cs="Calibri"/>
          <w:b/>
          <w:sz w:val="18"/>
          <w:szCs w:val="18"/>
        </w:rPr>
      </w:pPr>
    </w:p>
    <w:p w:rsidR="00584671" w:rsidRPr="00690C00" w:rsidRDefault="00584671" w:rsidP="00B565A4">
      <w:pPr>
        <w:spacing w:line="360" w:lineRule="auto"/>
        <w:ind w:right="284"/>
        <w:jc w:val="center"/>
        <w:rPr>
          <w:rFonts w:ascii="Calibri" w:hAnsi="Calibri" w:cs="Calibri"/>
          <w:b/>
          <w:sz w:val="18"/>
          <w:szCs w:val="18"/>
        </w:rPr>
      </w:pPr>
      <w:r w:rsidRPr="00690C00">
        <w:rPr>
          <w:rFonts w:ascii="Calibri" w:hAnsi="Calibri" w:cs="Calibri"/>
          <w:b/>
          <w:sz w:val="18"/>
          <w:szCs w:val="18"/>
        </w:rPr>
        <w:t>R0AP0000.271.84.2020</w:t>
      </w:r>
    </w:p>
    <w:p w:rsidR="00584671" w:rsidRPr="00690C00" w:rsidRDefault="00584671" w:rsidP="00B565A4">
      <w:pPr>
        <w:spacing w:after="120"/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sz w:val="18"/>
          <w:szCs w:val="18"/>
          <w:lang w:eastAsia="en-US"/>
        </w:rPr>
        <w:t>Wykonawca 1 :</w:t>
      </w:r>
      <w:r w:rsidRPr="00690C00">
        <w:rPr>
          <w:rFonts w:ascii="Calibr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 ul .............................................. kod …..…….… miasto ………….……… kraj ….……..........……........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nr telefonu ............................................. nr faksu:...................................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e-mail: …………………….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NIP: ............................................, REGON: ...................................</w:t>
      </w:r>
    </w:p>
    <w:p w:rsidR="00584671" w:rsidRPr="00690C00" w:rsidRDefault="00584671" w:rsidP="00B565A4">
      <w:pPr>
        <w:spacing w:after="120"/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sz w:val="18"/>
          <w:szCs w:val="18"/>
          <w:lang w:eastAsia="en-US"/>
        </w:rPr>
        <w:t>Wykonawca 2 :</w:t>
      </w:r>
      <w:r w:rsidRPr="00690C00">
        <w:rPr>
          <w:rFonts w:ascii="Calibr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 ul .............................................. kod …..…….… miasto ………….……… kraj ….……..........……........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nr telefonu ............................................. nr faksu:...................................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e-mail: …………………….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NIP: ............................................, REGON: ...................................</w:t>
      </w:r>
    </w:p>
    <w:p w:rsidR="00584671" w:rsidRPr="00690C00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sz w:val="18"/>
          <w:szCs w:val="18"/>
          <w:lang w:eastAsia="en-US"/>
        </w:rPr>
        <w:t>Pełnomocnik</w:t>
      </w:r>
      <w:r w:rsidRPr="00690C00">
        <w:rPr>
          <w:rStyle w:val="Odwoanieprzypisudolnego"/>
          <w:rFonts w:ascii="Calibri" w:hAnsi="Calibri" w:cs="Calibri"/>
          <w:b/>
          <w:sz w:val="18"/>
          <w:szCs w:val="18"/>
          <w:lang w:eastAsia="en-US"/>
        </w:rPr>
        <w:footnoteReference w:id="1"/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>do</w:t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 xml:space="preserve">reprezentowania Wykonawców ubiegających się wspólnie o udzielenie Zamówienia </w:t>
      </w: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t xml:space="preserve">(np. lider konsorcjum) </w:t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>:</w:t>
      </w:r>
      <w:r w:rsidRPr="00690C00">
        <w:rPr>
          <w:rFonts w:ascii="Calibr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 ul .............................................. kod …..…….… miasto ………….……… kraj ….……..........……........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nr telefonu ............................................. nr faksu:...................................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Adres e-mail: …………………….</w:t>
      </w:r>
    </w:p>
    <w:p w:rsidR="00584671" w:rsidRPr="00690C00" w:rsidRDefault="00584671" w:rsidP="00B565A4">
      <w:pPr>
        <w:ind w:right="284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NIP: ............................................, REGON: ...................................</w:t>
      </w:r>
    </w:p>
    <w:p w:rsidR="00584671" w:rsidRPr="00690C00" w:rsidRDefault="00584671" w:rsidP="00B565A4">
      <w:pPr>
        <w:spacing w:line="360" w:lineRule="auto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t>SKŁADAMY OFERTĘ</w:t>
      </w:r>
      <w:r w:rsidRPr="00690C00">
        <w:rPr>
          <w:rFonts w:ascii="Calibri" w:hAnsi="Calibri" w:cs="Calibri"/>
          <w:sz w:val="18"/>
          <w:szCs w:val="18"/>
          <w:lang w:eastAsia="en-US"/>
        </w:rPr>
        <w:t xml:space="preserve"> na wykonanie przedmiotu Zamówienia zgodnie z przekazaną dokumentacją. </w:t>
      </w:r>
    </w:p>
    <w:p w:rsidR="00584671" w:rsidRPr="00690C00" w:rsidRDefault="00584671" w:rsidP="00B565A4">
      <w:pPr>
        <w:numPr>
          <w:ilvl w:val="0"/>
          <w:numId w:val="63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ind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lastRenderedPageBreak/>
        <w:t xml:space="preserve">OFERUJEMY 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 xml:space="preserve">wykonanie przedmiotu Zamówienia za </w:t>
      </w:r>
      <w:r w:rsidRPr="00690C00">
        <w:rPr>
          <w:rFonts w:ascii="Calibri" w:hAnsi="Calibri" w:cs="Calibri"/>
          <w:b/>
          <w:bCs/>
          <w:sz w:val="18"/>
          <w:szCs w:val="18"/>
          <w:lang w:eastAsia="en-US"/>
        </w:rPr>
        <w:t>cenę</w:t>
      </w:r>
      <w:r w:rsidRPr="00690C00">
        <w:rPr>
          <w:rFonts w:ascii="Calibri" w:hAnsi="Calibri" w:cs="Calibri"/>
          <w:bCs/>
          <w:sz w:val="18"/>
          <w:szCs w:val="18"/>
          <w:lang w:eastAsia="en-US"/>
        </w:rPr>
        <w:t>:</w:t>
      </w:r>
    </w:p>
    <w:p w:rsidR="00584671" w:rsidRDefault="00584671" w:rsidP="00B565A4">
      <w:pPr>
        <w:spacing w:line="312" w:lineRule="auto"/>
        <w:ind w:left="425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>
        <w:rPr>
          <w:rFonts w:ascii="Calibri" w:eastAsia="Times New Roman" w:hAnsi="Calibri" w:cs="Calibri"/>
          <w:b/>
          <w:sz w:val="18"/>
          <w:szCs w:val="18"/>
        </w:rPr>
        <w:t>Netto……………………………………………………………………………………………………………………………………</w:t>
      </w:r>
      <w:r w:rsidRPr="00584671">
        <w:rPr>
          <w:rFonts w:ascii="Calibri" w:eastAsia="Times New Roman" w:hAnsi="Calibri" w:cs="Calibri"/>
          <w:b/>
          <w:sz w:val="18"/>
          <w:szCs w:val="18"/>
        </w:rPr>
        <w:t xml:space="preserve"> </w:t>
      </w:r>
      <w:r w:rsidRPr="00690C00">
        <w:rPr>
          <w:rFonts w:ascii="Calibri" w:eastAsia="Times New Roman" w:hAnsi="Calibri" w:cs="Calibri"/>
          <w:b/>
          <w:sz w:val="18"/>
          <w:szCs w:val="18"/>
        </w:rPr>
        <w:t>złotych</w:t>
      </w:r>
    </w:p>
    <w:p w:rsidR="00584671" w:rsidRPr="00690C00" w:rsidRDefault="00584671" w:rsidP="00B565A4">
      <w:pPr>
        <w:spacing w:line="312" w:lineRule="auto"/>
        <w:ind w:left="425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>
        <w:rPr>
          <w:rFonts w:ascii="Calibri" w:eastAsia="Times New Roman" w:hAnsi="Calibri" w:cs="Calibri"/>
          <w:b/>
          <w:sz w:val="18"/>
          <w:szCs w:val="18"/>
        </w:rPr>
        <w:t>VAT ……………………………………………………………………………………………………………………………………</w:t>
      </w:r>
      <w:r w:rsidRPr="00584671">
        <w:rPr>
          <w:rFonts w:ascii="Calibri" w:eastAsia="Times New Roman" w:hAnsi="Calibri" w:cs="Calibri"/>
          <w:b/>
          <w:sz w:val="18"/>
          <w:szCs w:val="18"/>
        </w:rPr>
        <w:t xml:space="preserve"> </w:t>
      </w:r>
      <w:r w:rsidRPr="00690C00">
        <w:rPr>
          <w:rFonts w:ascii="Calibri" w:eastAsia="Times New Roman" w:hAnsi="Calibri" w:cs="Calibri"/>
          <w:b/>
          <w:sz w:val="18"/>
          <w:szCs w:val="18"/>
        </w:rPr>
        <w:t>złotych</w:t>
      </w:r>
    </w:p>
    <w:p w:rsidR="00584671" w:rsidRPr="00584671" w:rsidRDefault="00584671" w:rsidP="00B565A4">
      <w:pPr>
        <w:spacing w:line="312" w:lineRule="auto"/>
        <w:ind w:left="425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690C00">
        <w:rPr>
          <w:rFonts w:ascii="Calibri" w:eastAsia="Times New Roman" w:hAnsi="Calibri" w:cs="Calibri"/>
          <w:b/>
          <w:sz w:val="18"/>
          <w:szCs w:val="18"/>
        </w:rPr>
        <w:t>razem brutto: ……………………………………………………………………………….……………….…………………… złotych</w:t>
      </w:r>
    </w:p>
    <w:p w:rsidR="00584671" w:rsidRPr="00690C00" w:rsidRDefault="00584671" w:rsidP="00B565A4">
      <w:pPr>
        <w:spacing w:line="312" w:lineRule="auto"/>
        <w:ind w:left="426" w:right="284"/>
        <w:jc w:val="both"/>
        <w:rPr>
          <w:rFonts w:ascii="Calibri" w:hAnsi="Calibri" w:cs="Calibri"/>
          <w:b/>
          <w:sz w:val="18"/>
          <w:szCs w:val="18"/>
        </w:rPr>
      </w:pPr>
      <w:r w:rsidRPr="00690C00">
        <w:rPr>
          <w:rFonts w:ascii="Calibri" w:hAnsi="Calibri" w:cs="Calibri"/>
          <w:b/>
          <w:sz w:val="18"/>
          <w:szCs w:val="18"/>
        </w:rPr>
        <w:t>mające charakter wynagrodzenia ryczałtowego,</w:t>
      </w:r>
    </w:p>
    <w:p w:rsidR="00584671" w:rsidRPr="00690C00" w:rsidRDefault="00584671" w:rsidP="00B565A4">
      <w:pPr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690C00">
        <w:rPr>
          <w:rFonts w:ascii="Calibri" w:hAnsi="Calibri" w:cs="Calibri"/>
          <w:sz w:val="18"/>
          <w:szCs w:val="18"/>
          <w:lang w:eastAsia="en-US"/>
        </w:rPr>
        <w:t>Oświadczam, że:</w:t>
      </w:r>
      <w:r w:rsidRPr="00690C00"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</w:p>
    <w:p w:rsidR="00584671" w:rsidRPr="00A43DDA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Cena ofertowa brutto uwzględnia wszystkie zasady i warunki zawarte w SIWZ, </w:t>
      </w:r>
      <w:r w:rsidR="00EB52E1">
        <w:rPr>
          <w:rFonts w:ascii="Calibri" w:hAnsi="Calibri" w:cs="Calibri"/>
          <w:color w:val="000000"/>
          <w:sz w:val="18"/>
          <w:szCs w:val="18"/>
          <w:lang w:eastAsia="en-US"/>
        </w:rPr>
        <w:t xml:space="preserve">w tym 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 dokumentacji technicznej i obejmuje będzie wszelkie koszty i opłaty jakie poniosę/poniesiemy z tytułu należytej i zgodnej z obowiązującymi przepisami realizacji przedmiotu zamówienia, łącznie z należnym podatkiem VAT, </w:t>
      </w:r>
    </w:p>
    <w:p w:rsidR="00584671" w:rsidRPr="00A43DDA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>
        <w:rPr>
          <w:rFonts w:ascii="Calibri" w:hAnsi="Calibri" w:cs="Calibri"/>
          <w:color w:val="000000"/>
          <w:sz w:val="18"/>
          <w:szCs w:val="18"/>
          <w:lang w:eastAsia="en-US"/>
        </w:rPr>
        <w:t>z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apoznałem/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liśmy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się z SIWZ </w:t>
      </w:r>
      <w:r>
        <w:rPr>
          <w:rFonts w:ascii="Calibri" w:hAnsi="Calibri" w:cs="Calibri"/>
          <w:color w:val="000000"/>
          <w:sz w:val="18"/>
          <w:szCs w:val="18"/>
          <w:lang w:eastAsia="en-US"/>
        </w:rPr>
        <w:t xml:space="preserve">wraz z załącznikami w tym ze 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wzorem umowy i nie wnoszę/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imy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do nich zastrzeżeń oraz przyjmuję/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emy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warunki w nich zawarte, </w:t>
      </w:r>
    </w:p>
    <w:p w:rsidR="00584671" w:rsidRPr="00A43DDA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A43DDA">
        <w:rPr>
          <w:rFonts w:ascii="Calibri" w:hAnsi="Calibri" w:cs="Calibri"/>
          <w:color w:val="000000"/>
          <w:sz w:val="18"/>
          <w:szCs w:val="18"/>
        </w:rPr>
        <w:t>że zapoznałem/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</w:rPr>
        <w:t>lismy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</w:rPr>
        <w:t xml:space="preserve"> się z dokumentacją techniczną</w:t>
      </w:r>
      <w:r>
        <w:rPr>
          <w:rFonts w:ascii="Calibri" w:hAnsi="Calibri" w:cs="Calibri"/>
          <w:color w:val="000000"/>
          <w:sz w:val="18"/>
          <w:szCs w:val="18"/>
        </w:rPr>
        <w:t xml:space="preserve"> stanowiącą załączniki do SIWZ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 (w szczególności: z projektem budowlanym,  projektami wykonawczymi, </w:t>
      </w:r>
      <w:r>
        <w:rPr>
          <w:rFonts w:ascii="Calibri" w:hAnsi="Calibri" w:cs="Calibri"/>
          <w:color w:val="000000"/>
          <w:sz w:val="18"/>
          <w:szCs w:val="18"/>
        </w:rPr>
        <w:t>s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pecyfikacjami technicznymi wykonania i odbioru robót,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pisem </w:t>
      </w:r>
      <w:r>
        <w:rPr>
          <w:rFonts w:ascii="Calibri" w:hAnsi="Calibri" w:cs="Calibri"/>
          <w:color w:val="000000"/>
          <w:sz w:val="18"/>
          <w:szCs w:val="18"/>
        </w:rPr>
        <w:t>p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rzedmiotu </w:t>
      </w:r>
      <w:r>
        <w:rPr>
          <w:rFonts w:ascii="Calibri" w:hAnsi="Calibri" w:cs="Calibri"/>
          <w:color w:val="000000"/>
          <w:sz w:val="18"/>
          <w:szCs w:val="18"/>
        </w:rPr>
        <w:t>z</w:t>
      </w:r>
      <w:r w:rsidRPr="00A43DDA">
        <w:rPr>
          <w:rFonts w:ascii="Calibri" w:hAnsi="Calibri" w:cs="Calibri"/>
          <w:color w:val="000000"/>
          <w:sz w:val="18"/>
          <w:szCs w:val="18"/>
        </w:rPr>
        <w:t xml:space="preserve">amówienia dla I Etapu robót, Tabelą Zbiorczego Zestawienia Robót i Wyposażenia dla I Etapu robót, Tabelą wyposażenia  (urządzeń +mebli) dla I Etapu robót)  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i nie wnoszę/</w:t>
      </w:r>
      <w:proofErr w:type="spellStart"/>
      <w:r>
        <w:rPr>
          <w:rFonts w:ascii="Calibri" w:hAnsi="Calibri" w:cs="Calibri"/>
          <w:color w:val="000000"/>
          <w:sz w:val="18"/>
          <w:szCs w:val="18"/>
          <w:lang w:eastAsia="en-US"/>
        </w:rPr>
        <w:t>imy</w:t>
      </w:r>
      <w:proofErr w:type="spellEnd"/>
      <w:r>
        <w:rPr>
          <w:rFonts w:ascii="Calibri" w:hAnsi="Calibri" w:cs="Calibri"/>
          <w:color w:val="000000"/>
          <w:sz w:val="18"/>
          <w:szCs w:val="18"/>
          <w:lang w:eastAsia="en-US"/>
        </w:rPr>
        <w:t xml:space="preserve"> do nich zastrzeżeń</w:t>
      </w:r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, przyjmuję/</w:t>
      </w:r>
      <w:proofErr w:type="spellStart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>emy</w:t>
      </w:r>
      <w:proofErr w:type="spellEnd"/>
      <w:r w:rsidRPr="00A43DDA">
        <w:rPr>
          <w:rFonts w:ascii="Calibri" w:hAnsi="Calibri" w:cs="Calibri"/>
          <w:color w:val="000000"/>
          <w:sz w:val="18"/>
          <w:szCs w:val="18"/>
          <w:lang w:eastAsia="en-US"/>
        </w:rPr>
        <w:t xml:space="preserve"> warunki w nich zawarte, zobowiązujemy się </w:t>
      </w:r>
      <w:r w:rsidRPr="00A43DDA">
        <w:rPr>
          <w:rFonts w:ascii="Calibri" w:hAnsi="Calibri" w:cs="Calibri"/>
          <w:color w:val="000000"/>
          <w:sz w:val="18"/>
          <w:szCs w:val="18"/>
        </w:rPr>
        <w:t>na jej podstawie wykonać przedmiot zamówienia,</w:t>
      </w:r>
    </w:p>
    <w:p w:rsidR="00584671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>Uważam</w:t>
      </w:r>
      <w:r>
        <w:rPr>
          <w:rFonts w:ascii="Calibri" w:hAnsi="Calibri" w:cs="Calibri"/>
          <w:color w:val="000000"/>
          <w:sz w:val="18"/>
          <w:szCs w:val="18"/>
          <w:lang w:eastAsia="en-US"/>
        </w:rPr>
        <w:t>/</w:t>
      </w:r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>y się za związan</w:t>
      </w:r>
      <w:r>
        <w:rPr>
          <w:rFonts w:ascii="Calibri" w:hAnsi="Calibri" w:cs="Calibri"/>
          <w:color w:val="000000"/>
          <w:sz w:val="18"/>
          <w:szCs w:val="18"/>
          <w:lang w:eastAsia="en-US"/>
        </w:rPr>
        <w:t>ego/</w:t>
      </w:r>
      <w:proofErr w:type="spellStart"/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>ych</w:t>
      </w:r>
      <w:proofErr w:type="spellEnd"/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 xml:space="preserve"> niniejszą ofertą na okres 30</w:t>
      </w:r>
      <w:r w:rsidRPr="00690C00">
        <w:rPr>
          <w:rFonts w:ascii="Calibri" w:hAnsi="Calibri" w:cs="Calibri"/>
          <w:b/>
          <w:bCs/>
          <w:color w:val="000000"/>
          <w:sz w:val="18"/>
          <w:szCs w:val="18"/>
          <w:lang w:eastAsia="en-US"/>
        </w:rPr>
        <w:t xml:space="preserve"> dni </w:t>
      </w:r>
      <w:r w:rsidRPr="00690C00">
        <w:rPr>
          <w:rFonts w:ascii="Calibri" w:hAnsi="Calibri" w:cs="Calibri"/>
          <w:color w:val="000000"/>
          <w:sz w:val="18"/>
          <w:szCs w:val="18"/>
          <w:lang w:eastAsia="en-US"/>
        </w:rPr>
        <w:t xml:space="preserve">licząc od dnia otwarcia ofert.  </w:t>
      </w:r>
    </w:p>
    <w:p w:rsidR="00584671" w:rsidRPr="00690C00" w:rsidRDefault="00584671" w:rsidP="00B565A4">
      <w:pPr>
        <w:numPr>
          <w:ilvl w:val="0"/>
          <w:numId w:val="64"/>
        </w:numPr>
        <w:autoSpaceDE w:val="0"/>
        <w:autoSpaceDN w:val="0"/>
        <w:adjustRightInd w:val="0"/>
        <w:spacing w:after="0"/>
        <w:ind w:left="714" w:right="284" w:hanging="436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690C00">
        <w:rPr>
          <w:rFonts w:ascii="Calibri" w:hAnsi="Calibri" w:cs="Calibri"/>
          <w:b/>
          <w:color w:val="000000"/>
          <w:sz w:val="18"/>
          <w:szCs w:val="18"/>
          <w:lang w:eastAsia="en-US"/>
        </w:rPr>
        <w:t>Wymagany okres gwarancji i rękojmi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wynosi</w:t>
      </w:r>
      <w:r w:rsidRPr="00690C00">
        <w:rPr>
          <w:rFonts w:ascii="Calibri" w:hAnsi="Calibri" w:cs="Calibri"/>
          <w:b/>
          <w:color w:val="000000"/>
          <w:sz w:val="18"/>
          <w:szCs w:val="18"/>
          <w:lang w:eastAsia="en-US"/>
        </w:rPr>
        <w:t>:</w:t>
      </w:r>
    </w:p>
    <w:p w:rsidR="00584671" w:rsidRPr="00690C00" w:rsidRDefault="00584671" w:rsidP="00B565A4">
      <w:pPr>
        <w:pStyle w:val="LPTekstgwnyZnak"/>
        <w:numPr>
          <w:ilvl w:val="0"/>
          <w:numId w:val="56"/>
        </w:numPr>
        <w:spacing w:line="276" w:lineRule="auto"/>
        <w:ind w:left="1418" w:right="284"/>
        <w:jc w:val="both"/>
        <w:rPr>
          <w:rFonts w:ascii="Calibri" w:hAnsi="Calibri" w:cs="Calibri"/>
          <w:sz w:val="18"/>
          <w:szCs w:val="18"/>
        </w:rPr>
      </w:pPr>
      <w:r w:rsidRPr="00690C00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</w:t>
      </w:r>
      <w:r w:rsidRPr="00690C00">
        <w:rPr>
          <w:rFonts w:ascii="Calibri" w:hAnsi="Calibri" w:cs="Calibri"/>
          <w:sz w:val="18"/>
          <w:szCs w:val="18"/>
        </w:rPr>
        <w:t>na cały przedmiot zamów</w:t>
      </w:r>
      <w:r w:rsidR="007012C4">
        <w:rPr>
          <w:rFonts w:ascii="Calibri" w:hAnsi="Calibri" w:cs="Calibri"/>
          <w:sz w:val="18"/>
          <w:szCs w:val="18"/>
        </w:rPr>
        <w:t xml:space="preserve">ienia (z wyjątkiem wyposażenia </w:t>
      </w:r>
      <w:r w:rsidRPr="00690C00">
        <w:rPr>
          <w:rFonts w:ascii="Calibri" w:hAnsi="Calibri" w:cs="Calibri"/>
          <w:sz w:val="18"/>
          <w:szCs w:val="18"/>
        </w:rPr>
        <w:t>wymienionego w dokumencie pn.</w:t>
      </w:r>
      <w:r w:rsidRPr="00690C00">
        <w:rPr>
          <w:rFonts w:ascii="Calibri" w:hAnsi="Calibri" w:cs="Calibri"/>
          <w:b/>
          <w:sz w:val="18"/>
          <w:szCs w:val="18"/>
        </w:rPr>
        <w:t xml:space="preserve"> </w:t>
      </w:r>
      <w:r w:rsidR="007012C4">
        <w:rPr>
          <w:rFonts w:ascii="Calibri" w:hAnsi="Calibri" w:cs="Calibri"/>
          <w:b/>
          <w:sz w:val="18"/>
          <w:szCs w:val="18"/>
        </w:rPr>
        <w:t>„</w:t>
      </w:r>
      <w:r w:rsidRPr="00690C00">
        <w:rPr>
          <w:rFonts w:ascii="Calibri" w:hAnsi="Calibri" w:cs="Calibri"/>
          <w:b/>
          <w:i/>
          <w:sz w:val="18"/>
          <w:szCs w:val="18"/>
        </w:rPr>
        <w:t>Tabela wyposażenia</w:t>
      </w:r>
      <w:r w:rsidR="007012C4">
        <w:rPr>
          <w:rFonts w:ascii="Calibri" w:hAnsi="Calibri" w:cs="Calibri"/>
          <w:b/>
          <w:i/>
          <w:sz w:val="18"/>
          <w:szCs w:val="18"/>
        </w:rPr>
        <w:t>”</w:t>
      </w:r>
      <w:r w:rsidRPr="00690C00">
        <w:rPr>
          <w:rFonts w:ascii="Calibri" w:hAnsi="Calibri" w:cs="Calibri"/>
          <w:sz w:val="18"/>
          <w:szCs w:val="18"/>
        </w:rPr>
        <w:t xml:space="preserve">) – </w:t>
      </w:r>
      <w:r w:rsidRPr="00690C00">
        <w:rPr>
          <w:rFonts w:ascii="Calibri" w:hAnsi="Calibri" w:cs="Calibri"/>
          <w:b/>
          <w:sz w:val="18"/>
          <w:szCs w:val="18"/>
        </w:rPr>
        <w:t>60 miesięcy</w:t>
      </w:r>
      <w:r w:rsidRPr="00690C00">
        <w:rPr>
          <w:rFonts w:ascii="Calibri" w:hAnsi="Calibri" w:cs="Calibri"/>
          <w:sz w:val="18"/>
          <w:szCs w:val="18"/>
        </w:rPr>
        <w:t>;</w:t>
      </w:r>
    </w:p>
    <w:p w:rsidR="00584671" w:rsidRPr="00EB52E1" w:rsidRDefault="00584671" w:rsidP="00B565A4">
      <w:pPr>
        <w:pStyle w:val="LPTekstgwnyZnak"/>
        <w:numPr>
          <w:ilvl w:val="0"/>
          <w:numId w:val="56"/>
        </w:numPr>
        <w:spacing w:line="276" w:lineRule="auto"/>
        <w:ind w:left="1418" w:right="284"/>
        <w:jc w:val="both"/>
        <w:rPr>
          <w:rFonts w:ascii="Calibri" w:hAnsi="Calibri" w:cs="Calibri"/>
          <w:i/>
          <w:sz w:val="18"/>
          <w:szCs w:val="18"/>
        </w:rPr>
      </w:pPr>
      <w:r w:rsidRPr="00690C00">
        <w:rPr>
          <w:rFonts w:ascii="Calibri" w:hAnsi="Calibri" w:cs="Calibri"/>
          <w:sz w:val="18"/>
          <w:szCs w:val="18"/>
        </w:rPr>
        <w:t>na wyposażenie wymienione w dokumencie pn.</w:t>
      </w:r>
      <w:r w:rsidRPr="00690C00">
        <w:rPr>
          <w:rFonts w:ascii="Calibri" w:hAnsi="Calibri" w:cs="Calibri"/>
          <w:b/>
          <w:sz w:val="18"/>
          <w:szCs w:val="18"/>
        </w:rPr>
        <w:t xml:space="preserve"> </w:t>
      </w:r>
      <w:r w:rsidR="007012C4">
        <w:rPr>
          <w:rFonts w:ascii="Calibri" w:hAnsi="Calibri" w:cs="Calibri"/>
          <w:b/>
          <w:sz w:val="18"/>
          <w:szCs w:val="18"/>
        </w:rPr>
        <w:t>„</w:t>
      </w:r>
      <w:r w:rsidRPr="009211C4">
        <w:rPr>
          <w:rFonts w:ascii="Calibri" w:hAnsi="Calibri" w:cs="Calibri"/>
          <w:b/>
          <w:sz w:val="18"/>
          <w:szCs w:val="18"/>
        </w:rPr>
        <w:t>Tabela wyposażenia</w:t>
      </w:r>
      <w:r w:rsidR="007012C4">
        <w:rPr>
          <w:rFonts w:ascii="Calibri" w:hAnsi="Calibri" w:cs="Calibri"/>
          <w:b/>
          <w:sz w:val="18"/>
          <w:szCs w:val="18"/>
        </w:rPr>
        <w:t>”</w:t>
      </w:r>
      <w:r w:rsidRPr="00690C00">
        <w:rPr>
          <w:rFonts w:ascii="Calibri" w:hAnsi="Calibri" w:cs="Calibri"/>
          <w:b/>
          <w:sz w:val="18"/>
          <w:szCs w:val="18"/>
        </w:rPr>
        <w:t xml:space="preserve">  (zał. nr 1c do SIWZ)</w:t>
      </w:r>
      <w:r w:rsidR="00EB52E1" w:rsidRPr="00EB52E1">
        <w:rPr>
          <w:rFonts w:ascii="Calibri" w:hAnsi="Calibri" w:cs="Calibri"/>
          <w:b/>
          <w:i/>
          <w:sz w:val="18"/>
          <w:szCs w:val="18"/>
        </w:rPr>
        <w:t>:</w:t>
      </w:r>
    </w:p>
    <w:p w:rsidR="00584671" w:rsidRPr="00690C00" w:rsidRDefault="00584671" w:rsidP="00B565A4">
      <w:pPr>
        <w:pStyle w:val="Akapitzlist"/>
        <w:autoSpaceDE w:val="0"/>
        <w:autoSpaceDN w:val="0"/>
        <w:adjustRightInd w:val="0"/>
        <w:ind w:left="0" w:right="284"/>
        <w:jc w:val="both"/>
        <w:rPr>
          <w:rFonts w:cs="Calibri"/>
          <w:sz w:val="18"/>
          <w:szCs w:val="18"/>
          <w:lang w:eastAsia="en-US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678"/>
      </w:tblGrid>
      <w:tr w:rsidR="00584671" w:rsidRPr="00B20225" w:rsidTr="00584671">
        <w:trPr>
          <w:trHeight w:val="642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E628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Termin gwarancji i rękojmi  liczony od daty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odbioru końcowego bez wad</w:t>
            </w:r>
            <w:r w:rsidRPr="006E628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E62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  <w:r w:rsidRPr="006E6280">
              <w:rPr>
                <w:rStyle w:val="Odwoanieprzypisudolnego"/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footnoteReference w:id="2"/>
            </w:r>
            <w:r w:rsidRPr="006E62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E6280">
              <w:rPr>
                <w:rFonts w:ascii="Calibri" w:eastAsia="Times New Roman" w:hAnsi="Calibri" w:cs="Calibri"/>
                <w:b/>
                <w:sz w:val="18"/>
                <w:szCs w:val="18"/>
              </w:rPr>
              <w:t>(zaznaczyć prawidłową odpowiedź)</w:t>
            </w:r>
          </w:p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84671" w:rsidRPr="00B20225" w:rsidTr="00584671">
        <w:tc>
          <w:tcPr>
            <w:tcW w:w="3827" w:type="dxa"/>
            <w:shd w:val="clear" w:color="auto" w:fill="auto"/>
            <w:vAlign w:val="center"/>
          </w:tcPr>
          <w:p w:rsidR="00584671" w:rsidRPr="006E6280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24</w:t>
            </w:r>
            <w:r w:rsidRPr="006E6280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 xml:space="preserve"> miesięcy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584671" w:rsidRPr="00B20225" w:rsidTr="00584671">
        <w:tc>
          <w:tcPr>
            <w:tcW w:w="3827" w:type="dxa"/>
            <w:shd w:val="clear" w:color="auto" w:fill="auto"/>
            <w:vAlign w:val="center"/>
          </w:tcPr>
          <w:p w:rsidR="00584671" w:rsidRPr="006E6280" w:rsidRDefault="00584671" w:rsidP="00B565A4">
            <w:p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36</w:t>
            </w:r>
            <w:r w:rsidRPr="006E6280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 xml:space="preserve"> miesięcy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584671" w:rsidRPr="00B20225" w:rsidTr="00584671">
        <w:tc>
          <w:tcPr>
            <w:tcW w:w="3827" w:type="dxa"/>
            <w:shd w:val="clear" w:color="auto" w:fill="auto"/>
            <w:vAlign w:val="center"/>
          </w:tcPr>
          <w:p w:rsidR="00584671" w:rsidRPr="00B44C1E" w:rsidRDefault="00584671" w:rsidP="00B44C1E">
            <w:pPr>
              <w:pStyle w:val="Akapitzlist"/>
              <w:numPr>
                <w:ilvl w:val="0"/>
                <w:numId w:val="77"/>
              </w:numPr>
              <w:spacing w:before="120"/>
              <w:ind w:right="284"/>
              <w:jc w:val="center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 w:rsidRPr="00B44C1E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miesięcy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4671" w:rsidRPr="006E6280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</w:tbl>
    <w:p w:rsidR="00584671" w:rsidRPr="00B20225" w:rsidRDefault="00584671" w:rsidP="00B565A4">
      <w:pPr>
        <w:spacing w:line="360" w:lineRule="auto"/>
        <w:ind w:right="284"/>
        <w:jc w:val="both"/>
        <w:rPr>
          <w:rFonts w:ascii="Calibri" w:hAnsi="Calibri" w:cs="Calibri"/>
          <w:lang w:eastAsia="en-US"/>
        </w:rPr>
      </w:pPr>
    </w:p>
    <w:p w:rsidR="00584671" w:rsidRPr="00B44C1E" w:rsidRDefault="00584671" w:rsidP="00B44C1E">
      <w:pPr>
        <w:pStyle w:val="Akapitzlist"/>
        <w:numPr>
          <w:ilvl w:val="0"/>
          <w:numId w:val="64"/>
        </w:numPr>
        <w:suppressAutoHyphens/>
        <w:spacing w:after="0"/>
        <w:jc w:val="both"/>
        <w:rPr>
          <w:rFonts w:cstheme="minorHAnsi"/>
          <w:sz w:val="18"/>
          <w:szCs w:val="18"/>
        </w:rPr>
      </w:pPr>
      <w:r w:rsidRPr="00B44C1E">
        <w:rPr>
          <w:rFonts w:ascii="Calibri" w:hAnsi="Calibri" w:cs="Calibri"/>
          <w:color w:val="000000"/>
          <w:sz w:val="18"/>
          <w:szCs w:val="18"/>
          <w:lang w:eastAsia="en-US"/>
        </w:rPr>
        <w:t>Oświadczamy, że</w:t>
      </w:r>
      <w:r w:rsidRPr="00B44C1E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</w:t>
      </w:r>
      <w:r w:rsidRPr="00B44C1E">
        <w:rPr>
          <w:rFonts w:ascii="Calibri" w:hAnsi="Calibri" w:cs="Calibri"/>
          <w:sz w:val="18"/>
          <w:szCs w:val="18"/>
          <w:lang w:eastAsia="en-US"/>
        </w:rPr>
        <w:t xml:space="preserve"> wykonamy  przedmiot </w:t>
      </w:r>
      <w:r w:rsidRPr="00B44C1E">
        <w:rPr>
          <w:rFonts w:ascii="Calibri" w:hAnsi="Calibri" w:cs="Calibri"/>
          <w:color w:val="000000"/>
          <w:sz w:val="18"/>
          <w:szCs w:val="18"/>
          <w:lang w:eastAsia="en-US"/>
        </w:rPr>
        <w:t>zamówienia w terminie określonym przez Zamawiającego w Rozdziale 4 SIWZ (tj.</w:t>
      </w:r>
      <w:r w:rsidR="00EB52E1" w:rsidRPr="00B44C1E">
        <w:rPr>
          <w:rFonts w:cstheme="minorHAnsi"/>
          <w:sz w:val="18"/>
          <w:szCs w:val="18"/>
        </w:rPr>
        <w:t xml:space="preserve"> o okresie 12 miesięcy - wszystkie prace budowlano-instalacyjne oraz dostawa mebli i urządzeń bez montażu wraz z odbiorem przez służby techniczne Uniwersytetu Przyrodniczego. Montaż mebli i urządzeń nastąpi w okresie 13-14 m-ca trwania umowy w czasie wspólnej procedury odbiorowej (Wykonawca i Zamawiający).</w:t>
      </w:r>
    </w:p>
    <w:p w:rsidR="00EB52E1" w:rsidRPr="00EB52E1" w:rsidRDefault="00EB52E1" w:rsidP="00EB52E1">
      <w:pPr>
        <w:pStyle w:val="Akapitzlist"/>
        <w:suppressAutoHyphens/>
        <w:spacing w:after="0"/>
        <w:ind w:left="786"/>
        <w:jc w:val="both"/>
        <w:rPr>
          <w:rFonts w:cstheme="minorHAnsi"/>
          <w:sz w:val="18"/>
          <w:szCs w:val="18"/>
        </w:rPr>
      </w:pPr>
    </w:p>
    <w:p w:rsidR="00584671" w:rsidRPr="00B85121" w:rsidRDefault="00584671" w:rsidP="00B565A4">
      <w:pPr>
        <w:numPr>
          <w:ilvl w:val="0"/>
          <w:numId w:val="68"/>
        </w:numPr>
        <w:suppressAutoHyphens/>
        <w:spacing w:after="0" w:line="240" w:lineRule="auto"/>
        <w:ind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  <w:r w:rsidRPr="00031B64">
        <w:rPr>
          <w:rFonts w:ascii="Calibri" w:hAnsi="Calibri" w:cs="Calibri"/>
          <w:b/>
          <w:sz w:val="18"/>
          <w:szCs w:val="18"/>
          <w:lang w:eastAsia="en-US"/>
        </w:rPr>
        <w:t>Oświadczam/y, że nw. osoby  skierowane do realizacji zamówienia mają następujące doświadczenie (ponad warunki udziału w postępowaniu):</w:t>
      </w:r>
      <w:r>
        <w:rPr>
          <w:rFonts w:ascii="Calibri" w:hAnsi="Calibri" w:cs="Calibri"/>
          <w:b/>
          <w:sz w:val="18"/>
          <w:szCs w:val="18"/>
          <w:lang w:eastAsia="en-US"/>
        </w:rPr>
        <w:t xml:space="preserve"> </w:t>
      </w:r>
      <w:r w:rsidRPr="00B85121">
        <w:rPr>
          <w:rFonts w:ascii="Calibri" w:hAnsi="Calibri" w:cs="Calibri"/>
          <w:b/>
          <w:color w:val="000000"/>
          <w:sz w:val="18"/>
          <w:szCs w:val="18"/>
        </w:rPr>
        <w:t>Doświadczenie zawodowe kadry kierowniczej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</w:p>
    <w:p w:rsidR="00584671" w:rsidRPr="00B85121" w:rsidRDefault="00584671" w:rsidP="00B565A4">
      <w:pPr>
        <w:ind w:left="720" w:right="284"/>
        <w:jc w:val="both"/>
        <w:rPr>
          <w:rFonts w:ascii="Calibri" w:hAnsi="Calibri" w:cs="Calibri"/>
          <w:b/>
          <w:sz w:val="18"/>
          <w:szCs w:val="18"/>
          <w:lang w:eastAsia="en-U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095"/>
      </w:tblGrid>
      <w:tr w:rsidR="00584671" w:rsidRPr="00675176" w:rsidTr="00584671">
        <w:trPr>
          <w:trHeight w:val="109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Opis punktowanego doświadczenia zawodowego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(zaznaczyć prawidłową odpowiedź)</w:t>
            </w:r>
          </w:p>
        </w:tc>
      </w:tr>
      <w:tr w:rsidR="00584671" w:rsidRPr="00675176" w:rsidTr="00584671"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:rsidR="00584671" w:rsidRPr="00EB52E1" w:rsidRDefault="00584671" w:rsidP="00EB52E1">
            <w:pPr>
              <w:spacing w:before="120"/>
              <w:ind w:right="49"/>
              <w:jc w:val="both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Czy Kierownik budowy - 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(skierowany do realizacji zamówienia) pełnił obowiązki kierownika budowy 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w okresie ostatnich </w:t>
            </w:r>
            <w:commentRangeStart w:id="0"/>
            <w:r w:rsidR="00B44C1E" w:rsidRPr="00B44C1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10 lat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commentRangeEnd w:id="0"/>
            <w:r w:rsidR="00B44C1E">
              <w:rPr>
                <w:rStyle w:val="Odwoaniedokomentarza"/>
                <w:rFonts w:ascii="Times New Roman" w:eastAsia="Times New Roman" w:hAnsi="Times New Roman" w:cs="Times New Roman"/>
                <w:lang w:eastAsia="zh-CN"/>
              </w:rPr>
              <w:commentReference w:id="0"/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(przed upływem terminu składania ofert) przy realizacji minimum 1 zadania* </w:t>
            </w:r>
            <w:r w:rsidR="003C1E2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3"/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obejmującego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budowę, </w:t>
            </w:r>
            <w:r w:rsidR="00EB52E1">
              <w:rPr>
                <w:rFonts w:ascii="Calibri" w:hAnsi="Calibri" w:cs="Calibri"/>
                <w:sz w:val="18"/>
                <w:szCs w:val="18"/>
              </w:rPr>
              <w:t xml:space="preserve">lub 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przebudowę</w:t>
            </w:r>
            <w:r w:rsidR="00EB52E1">
              <w:rPr>
                <w:rFonts w:ascii="Calibri" w:hAnsi="Calibri" w:cs="Calibri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lub rozbudowę</w:t>
            </w:r>
            <w:r w:rsidR="00EB52E1">
              <w:rPr>
                <w:rFonts w:ascii="Calibri" w:hAnsi="Calibri" w:cs="Calibri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lub remont o wartości co najmniej 7 000 000 zł budynku wielokondygnacyjnego (tj.: co najmniej 5 kondygnacji)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Imię i nazwisko kierownika budowy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</w:t>
            </w:r>
            <w:r w:rsidR="00EB52E1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……………..…………………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[    ] Tak          [   ] Nie</w:t>
            </w:r>
          </w:p>
        </w:tc>
      </w:tr>
      <w:tr w:rsidR="00584671" w:rsidRPr="00BF255A" w:rsidTr="00584671">
        <w:trPr>
          <w:trHeight w:val="2409"/>
        </w:trPr>
        <w:tc>
          <w:tcPr>
            <w:tcW w:w="878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 xml:space="preserve">Jeżeli </w:t>
            </w:r>
            <w:r w:rsidRPr="00BF255A">
              <w:rPr>
                <w:rFonts w:ascii="Calibri" w:eastAsia="Times New Roman" w:hAnsi="Calibri" w:cs="Calibri"/>
                <w:b/>
                <w:sz w:val="18"/>
                <w:szCs w:val="18"/>
              </w:rPr>
              <w:t>tak</w:t>
            </w: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>,  należy podać następujące dane: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Robota budowlana nr 1 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  <w:p w:rsidR="00584671" w:rsidRPr="00BF255A" w:rsidRDefault="00584671" w:rsidP="00B44C1E">
            <w:pPr>
              <w:numPr>
                <w:ilvl w:val="1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1770F3">
              <w:rPr>
                <w:rFonts w:ascii="Calibri" w:hAnsi="Calibri" w:cs="Calibri"/>
                <w:color w:val="000000"/>
                <w:sz w:val="16"/>
                <w:szCs w:val="16"/>
              </w:rPr>
              <w:t>w tym podać czy była to budowa</w:t>
            </w:r>
            <w:r w:rsidR="00EB52E1" w:rsidRPr="001770F3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1770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czy przebudowa, czy rozbudowa  czy remont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):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44C1E">
            <w:pPr>
              <w:numPr>
                <w:ilvl w:val="1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.......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44C1E">
            <w:pPr>
              <w:numPr>
                <w:ilvl w:val="1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</w:t>
            </w:r>
          </w:p>
          <w:p w:rsidR="00584671" w:rsidRPr="00BF255A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44C1E">
            <w:pPr>
              <w:numPr>
                <w:ilvl w:val="1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Okres pełnienia funkcji kierownika budowy przy ww. robocie budowlanej</w:t>
            </w:r>
            <w:r w:rsidR="007077B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 ….MM/RR do …MM/RR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B3354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Pr="00B3354A">
              <w:rPr>
                <w:rFonts w:ascii="Calibri" w:hAnsi="Calibri" w:cs="Calibri"/>
                <w:sz w:val="16"/>
                <w:szCs w:val="16"/>
              </w:rPr>
              <w:t>przejęcia placu budowy przed rozpoczęciem robót do oświadczenia kierownika o zakończeniu robót niezbędnego do pozwolenia na użytkowanie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):………………………………………………………………………………………………………………………………………..…….</w:t>
            </w:r>
          </w:p>
          <w:p w:rsidR="00584671" w:rsidRPr="00BF255A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44C1E">
            <w:pPr>
              <w:numPr>
                <w:ilvl w:val="1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Pr="00BF255A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44C1E">
            <w:pPr>
              <w:numPr>
                <w:ilvl w:val="1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Rodzaj budynku </w:t>
            </w:r>
            <w:r w:rsidRPr="001770F3">
              <w:rPr>
                <w:rFonts w:ascii="Calibri" w:hAnsi="Calibri" w:cs="Calibri"/>
                <w:color w:val="000000"/>
                <w:sz w:val="16"/>
                <w:szCs w:val="16"/>
              </w:rPr>
              <w:t>(w tym podać czy budynek wielokondygnacyjny oraz podać liczbę kondygnacji)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84671" w:rsidRDefault="00584671" w:rsidP="00B565A4">
      <w:pPr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BF255A" w:rsidRDefault="00584671" w:rsidP="00B565A4">
      <w:pPr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8"/>
        <w:gridCol w:w="4022"/>
      </w:tblGrid>
      <w:tr w:rsidR="00DA3F41" w:rsidRPr="00BF255A" w:rsidTr="00584671">
        <w:trPr>
          <w:trHeight w:val="10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lastRenderedPageBreak/>
              <w:t>Opis punktowanego doświadczenia zawodowego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(zaznaczyć prawidłową odpowiedź)</w:t>
            </w:r>
          </w:p>
        </w:tc>
      </w:tr>
      <w:tr w:rsidR="00DA3F41" w:rsidRPr="00BF255A" w:rsidTr="00584671"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</w:tcPr>
          <w:p w:rsidR="00584671" w:rsidRPr="00B65BE4" w:rsidRDefault="00584671" w:rsidP="00EB52E1">
            <w:pPr>
              <w:pStyle w:val="Akapitzlist"/>
              <w:suppressAutoHyphens/>
              <w:spacing w:after="0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55A">
              <w:rPr>
                <w:rFonts w:cs="Calibri"/>
                <w:b/>
                <w:sz w:val="18"/>
                <w:szCs w:val="18"/>
              </w:rPr>
              <w:t xml:space="preserve">Czy kierownik robót elektrycznych </w:t>
            </w:r>
            <w:r w:rsidRPr="00BF255A">
              <w:rPr>
                <w:rFonts w:cs="Calibri"/>
                <w:sz w:val="18"/>
                <w:szCs w:val="18"/>
              </w:rPr>
              <w:t xml:space="preserve">– w okresie ostatnich 5 lat (przed </w:t>
            </w:r>
            <w:r>
              <w:rPr>
                <w:rFonts w:cs="Calibri"/>
                <w:sz w:val="18"/>
                <w:szCs w:val="18"/>
              </w:rPr>
              <w:t>upływem terminu składania ofert</w:t>
            </w:r>
            <w:r w:rsidRPr="00BF255A">
              <w:rPr>
                <w:rFonts w:cs="Calibri"/>
                <w:sz w:val="18"/>
                <w:szCs w:val="18"/>
              </w:rPr>
              <w:t>)</w:t>
            </w:r>
            <w:r>
              <w:rPr>
                <w:rFonts w:cs="Calibri"/>
                <w:sz w:val="18"/>
                <w:szCs w:val="18"/>
              </w:rPr>
              <w:t xml:space="preserve"> pełnił </w:t>
            </w:r>
            <w:r w:rsidRPr="00BF255A">
              <w:rPr>
                <w:rFonts w:cs="Calibri"/>
                <w:sz w:val="18"/>
                <w:szCs w:val="18"/>
              </w:rPr>
              <w:t>funkcję Kierownika Budowy lub Kierownika Robót Elektrycznych przy realizacji minimum 1 zadania</w:t>
            </w:r>
            <w:r w:rsidR="003C1E20">
              <w:rPr>
                <w:rStyle w:val="Odwoanieprzypisudolnego"/>
                <w:rFonts w:cs="Calibri"/>
                <w:sz w:val="18"/>
                <w:szCs w:val="18"/>
              </w:rPr>
              <w:footnoteReference w:id="4"/>
            </w:r>
            <w:r w:rsidRPr="00BF255A">
              <w:rPr>
                <w:rFonts w:cs="Calibri"/>
                <w:sz w:val="18"/>
                <w:szCs w:val="18"/>
              </w:rPr>
              <w:t xml:space="preserve"> obejmującego budowę lub przebudowę lub rozbudowę lub remont o wartości co najmniej 7 000 000 zł budynku wielokondygnacyjnego (</w:t>
            </w:r>
            <w:r>
              <w:rPr>
                <w:rFonts w:cs="Calibri"/>
                <w:sz w:val="18"/>
                <w:szCs w:val="18"/>
              </w:rPr>
              <w:t>tj.: co najmniej 5 kondygnacji)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Imię i nazwisko K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ierownika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R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obót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Elektrycznych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</w:t>
            </w:r>
            <w:r w:rsidR="00EB52E1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…………………………………..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………………..…………………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[    ] Tak   [   ] Nie</w:t>
            </w:r>
          </w:p>
        </w:tc>
      </w:tr>
      <w:tr w:rsidR="00584671" w:rsidRPr="00BF255A" w:rsidTr="00584671">
        <w:trPr>
          <w:trHeight w:val="2409"/>
        </w:trPr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 xml:space="preserve">Jeżeli </w:t>
            </w:r>
            <w:r w:rsidRPr="00BF255A">
              <w:rPr>
                <w:rFonts w:ascii="Calibri" w:eastAsia="Times New Roman" w:hAnsi="Calibri" w:cs="Calibri"/>
                <w:b/>
                <w:sz w:val="18"/>
                <w:szCs w:val="18"/>
              </w:rPr>
              <w:t>tak</w:t>
            </w: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>,  należy podać następujące dane: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Robota budowlana nr 1 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Przedmiot i miejsce roboty budowlanej ( w tym podać czy była 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budowa, czy 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rozbudowa czy remont):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…………………..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left="459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Pr="00BF255A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7077B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7077BD">
              <w:rPr>
                <w:rFonts w:ascii="Calibri" w:hAnsi="Calibri" w:cs="Calibri"/>
                <w:sz w:val="18"/>
                <w:szCs w:val="18"/>
                <w:u w:val="single"/>
              </w:rPr>
              <w:t xml:space="preserve"> Kierownika Robót Elektrycznych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077BD">
              <w:rPr>
                <w:rStyle w:val="Odwoanieprzypisudolnego"/>
                <w:rFonts w:ascii="Calibri" w:hAnsi="Calibri" w:cs="Calibri"/>
                <w:color w:val="000000"/>
                <w:sz w:val="18"/>
                <w:szCs w:val="18"/>
              </w:rPr>
              <w:footnoteReference w:id="5"/>
            </w:r>
            <w:r w:rsidR="00C3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przy ww. robocie budowlanej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MM/RR do 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…………..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MM/RR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DA3F41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Pr="00EB52E1">
              <w:rPr>
                <w:rFonts w:ascii="Calibri" w:hAnsi="Calibri" w:cs="Calibri"/>
                <w:sz w:val="16"/>
                <w:szCs w:val="16"/>
              </w:rPr>
              <w:t>niezbędnego do pozwolenia na użytkowanie</w:t>
            </w:r>
            <w:r w:rsidR="00EB52E1" w:rsidRPr="00EB52E1">
              <w:rPr>
                <w:rFonts w:ascii="Calibri" w:hAnsi="Calibri" w:cs="Calibri"/>
                <w:sz w:val="16"/>
                <w:szCs w:val="16"/>
              </w:rPr>
              <w:t xml:space="preserve"> lub w przypadku pełnienia funkcji kierownika robót elektrycznych wskazać czy  okres pełnienia obowiązków jako kierownika robót elektrycznych obejmował czas od rozpoczęcia do zakończenia wszystkich prac (robót) w branży</w:t>
            </w:r>
            <w:r w:rsidR="00AB5F8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52E1" w:rsidRPr="00EB52E1">
              <w:rPr>
                <w:rFonts w:ascii="Calibri" w:hAnsi="Calibri" w:cs="Calibri"/>
                <w:sz w:val="16"/>
                <w:szCs w:val="16"/>
              </w:rPr>
              <w:t>elektrycznej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):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……….</w:t>
            </w:r>
            <w:r w:rsidR="00EB52E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  <w:p w:rsidR="00584671" w:rsidRPr="00BF255A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</w:p>
          <w:p w:rsidR="00584671" w:rsidRPr="00051FDA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BF255A" w:rsidRDefault="00584671" w:rsidP="00B565A4">
            <w:pPr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A3F41" w:rsidRDefault="00DA3F41" w:rsidP="00B565A4">
      <w:pPr>
        <w:ind w:right="284"/>
        <w:jc w:val="both"/>
        <w:rPr>
          <w:rFonts w:ascii="Calibri" w:eastAsia="Times New Roman" w:hAnsi="Calibri" w:cs="Calibri"/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111"/>
      </w:tblGrid>
      <w:tr w:rsidR="00584671" w:rsidRPr="00675176" w:rsidTr="00584671">
        <w:trPr>
          <w:trHeight w:val="10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lastRenderedPageBreak/>
              <w:t>Opis punktowanego doświadczenia zawodowego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Odpowiedź 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(zaznaczyć prawidłową odpowiedź)</w:t>
            </w:r>
          </w:p>
        </w:tc>
      </w:tr>
      <w:tr w:rsidR="00584671" w:rsidRPr="00675176" w:rsidTr="00584671"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255A">
              <w:rPr>
                <w:rFonts w:ascii="Calibri" w:hAnsi="Calibri" w:cs="Calibri"/>
                <w:b/>
                <w:sz w:val="18"/>
                <w:szCs w:val="18"/>
              </w:rPr>
              <w:t>Kierownika Robót Sanitarnych –</w:t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w okresie ostatnich 5 lat (przed u</w:t>
            </w:r>
            <w:r>
              <w:rPr>
                <w:rFonts w:ascii="Calibri" w:hAnsi="Calibri" w:cs="Calibri"/>
                <w:sz w:val="18"/>
                <w:szCs w:val="18"/>
              </w:rPr>
              <w:t>pływem terminu składania ofert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) pełnił funkcję Kierownika Budowy lub Kierownika Robót Sanitarnych przy realizacji minimum 1 zadania</w:t>
            </w:r>
            <w:r w:rsidR="00C37F8E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  <w:r w:rsidRPr="00BF255A">
              <w:rPr>
                <w:rFonts w:ascii="Calibri" w:hAnsi="Calibri" w:cs="Calibri"/>
                <w:sz w:val="18"/>
                <w:szCs w:val="18"/>
              </w:rPr>
              <w:t xml:space="preserve"> obejmującego budowę lub przebudowę lub rozbudowę lub remont 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wartości co najmniej 7 000 000</w:t>
            </w:r>
            <w:r w:rsidRPr="00BF255A">
              <w:rPr>
                <w:rFonts w:ascii="Calibri" w:hAnsi="Calibri" w:cs="Calibri"/>
                <w:sz w:val="18"/>
                <w:szCs w:val="18"/>
              </w:rPr>
              <w:t>zł budynku wielokondygnacyjnego (tj.: co najmniej 5 kondygnacji),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Imię i nazwisko K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ierownika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R</w:t>
            </w:r>
            <w:r w:rsidRPr="00BF255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 xml:space="preserve">obót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Sanitarnych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</w:p>
          <w:p w:rsidR="00584671" w:rsidRPr="00BF255A" w:rsidRDefault="00584671" w:rsidP="00B565A4">
            <w:pPr>
              <w:spacing w:before="120"/>
              <w:ind w:right="284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……………………………………..……………</w:t>
            </w:r>
            <w:r w:rsidR="00DA3F41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………………………………..</w:t>
            </w:r>
            <w:r w:rsidRPr="00BF255A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[    ] Tak   [   ] Nie</w:t>
            </w:r>
          </w:p>
        </w:tc>
      </w:tr>
      <w:tr w:rsidR="00584671" w:rsidRPr="00675176" w:rsidTr="00584671">
        <w:trPr>
          <w:trHeight w:val="983"/>
        </w:trPr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 xml:space="preserve">Jeżeli </w:t>
            </w:r>
            <w:r w:rsidRPr="00BF255A">
              <w:rPr>
                <w:rFonts w:ascii="Calibri" w:eastAsia="Times New Roman" w:hAnsi="Calibri" w:cs="Calibri"/>
                <w:b/>
                <w:sz w:val="18"/>
                <w:szCs w:val="18"/>
              </w:rPr>
              <w:t>tak</w:t>
            </w:r>
            <w:r w:rsidRPr="00BF255A">
              <w:rPr>
                <w:rFonts w:ascii="Calibri" w:eastAsia="Times New Roman" w:hAnsi="Calibri" w:cs="Calibri"/>
                <w:sz w:val="18"/>
                <w:szCs w:val="18"/>
              </w:rPr>
              <w:t>,  należy podać następujące dane: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BF255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Robota budowlana nr 1 :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  <w:p w:rsidR="00584671" w:rsidRPr="00DA3F41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budowa, czy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rozbudowa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BF25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remont): 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</w:t>
            </w:r>
          </w:p>
          <w:p w:rsidR="00DA3F41" w:rsidRDefault="00DA3F41" w:rsidP="00DA3F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………………….………………………………………………………………………………………………………………………................................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MM/RR):………………………………………………………………..</w:t>
            </w:r>
            <w:r w:rsidRPr="009F51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9F51F4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AB5F87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AB5F87">
              <w:rPr>
                <w:rFonts w:ascii="Calibri" w:hAnsi="Calibri" w:cs="Calibri"/>
                <w:sz w:val="18"/>
                <w:szCs w:val="18"/>
                <w:u w:val="single"/>
              </w:rPr>
              <w:t xml:space="preserve"> Kierownika Robót Sanitarnych</w:t>
            </w:r>
            <w:r w:rsidR="00AB5F87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7"/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przy ww. robocie budowlanej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od…….MM</w:t>
            </w:r>
            <w:proofErr w:type="spellEnd"/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>/RR do ……MM/RR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="00DA3F41"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DA3F41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niezbędnego do pozwolenia na użytkowanie lub w przypadku pełnienia funkcji kierownika robót </w:t>
            </w:r>
            <w:r w:rsidR="00DA3F41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C37F8E">
              <w:rPr>
                <w:rFonts w:ascii="Calibri" w:hAnsi="Calibri" w:cs="Calibri"/>
                <w:sz w:val="16"/>
                <w:szCs w:val="16"/>
              </w:rPr>
              <w:t xml:space="preserve"> wskazać czy 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okres pełnienia obowiązków jako kierownika robót </w:t>
            </w:r>
            <w:r w:rsidR="00DA3F41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DA3F41" w:rsidRPr="00EB52E1">
              <w:rPr>
                <w:rFonts w:ascii="Calibri" w:hAnsi="Calibri" w:cs="Calibri"/>
                <w:sz w:val="16"/>
                <w:szCs w:val="16"/>
              </w:rPr>
              <w:t xml:space="preserve"> obejmował czas od rozpoczęcia do zakończenia wszystkich prac (robót) w branży </w:t>
            </w:r>
            <w:r w:rsidR="00DA3F41">
              <w:rPr>
                <w:rFonts w:ascii="Calibri" w:hAnsi="Calibri" w:cs="Calibri"/>
                <w:sz w:val="16"/>
                <w:szCs w:val="16"/>
              </w:rPr>
              <w:t>sanitarnej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):</w:t>
            </w:r>
            <w:r w:rsidR="00AB5F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………………………………………………………………………………..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9F51F4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</w:t>
            </w:r>
            <w:r w:rsidR="00DA3F41">
              <w:rPr>
                <w:rFonts w:ascii="Calibri" w:hAnsi="Calibri" w:cs="Calibri"/>
                <w:color w:val="000000"/>
                <w:sz w:val="18"/>
                <w:szCs w:val="18"/>
              </w:rPr>
              <w:t>……………….</w:t>
            </w: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 zł brutto</w:t>
            </w:r>
          </w:p>
          <w:p w:rsidR="00584671" w:rsidRDefault="00584671" w:rsidP="00B565A4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9F51F4" w:rsidRDefault="00584671" w:rsidP="00B565A4">
            <w:pPr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51F4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584671" w:rsidRPr="00BF255A" w:rsidRDefault="00584671" w:rsidP="00B565A4">
            <w:pPr>
              <w:tabs>
                <w:tab w:val="left" w:pos="284"/>
              </w:tabs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84671" w:rsidRPr="00B20225" w:rsidRDefault="00584671" w:rsidP="00B565A4">
      <w:pPr>
        <w:ind w:right="284"/>
        <w:jc w:val="both"/>
        <w:rPr>
          <w:rFonts w:ascii="Calibri" w:eastAsia="Times New Roman" w:hAnsi="Calibri" w:cs="Calibri"/>
          <w:b/>
        </w:rPr>
      </w:pPr>
    </w:p>
    <w:p w:rsidR="00584671" w:rsidRPr="00AB4802" w:rsidRDefault="00584671" w:rsidP="00B565A4">
      <w:pPr>
        <w:numPr>
          <w:ilvl w:val="0"/>
          <w:numId w:val="68"/>
        </w:numPr>
        <w:suppressAutoHyphens/>
        <w:spacing w:after="0" w:line="240" w:lineRule="auto"/>
        <w:ind w:left="426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>Oświadczamy że wybór oferty nie będzie prowadzić do powstania u Zama</w:t>
      </w:r>
      <w:r w:rsidR="00C37F8E">
        <w:rPr>
          <w:rFonts w:ascii="Calibri" w:hAnsi="Calibri" w:cs="Calibri"/>
          <w:bCs/>
          <w:sz w:val="18"/>
          <w:szCs w:val="18"/>
          <w:lang w:eastAsia="en-US"/>
        </w:rPr>
        <w:t>wiającego obowiązku podatkowego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>/ Oświadczam, że wybór oferty będzie prowadzić do powstania u Zamawiającego obowiązku podatkowego tj. w zakresie następujących towarów/usług: ............................................................. – wartość podatku ..................................................... (UWAGA ! niewłaściwe skreślić)</w:t>
      </w:r>
    </w:p>
    <w:p w:rsidR="00584671" w:rsidRPr="00AB4802" w:rsidRDefault="00584671" w:rsidP="00B565A4">
      <w:pPr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AB4802" w:rsidRDefault="00584671" w:rsidP="00B565A4">
      <w:pPr>
        <w:numPr>
          <w:ilvl w:val="0"/>
          <w:numId w:val="68"/>
        </w:numPr>
        <w:suppressAutoHyphens/>
        <w:spacing w:after="0"/>
        <w:ind w:left="426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Oświadczamy, że następujące informacje zawarte w naszej ofercie stanowią tajemnicę przedsiębiorstwa: </w:t>
      </w: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 xml:space="preserve">……………………………………………………………………………………………………………Uzasadnienie zastrzeżenia ww. informacji jako tajemnicy przedsiębiorstwa zostało załączone do naszej oferty. </w:t>
      </w:r>
    </w:p>
    <w:p w:rsidR="00584671" w:rsidRPr="00AB4802" w:rsidRDefault="00584671" w:rsidP="00B565A4">
      <w:pPr>
        <w:ind w:left="426"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Default="00584671" w:rsidP="00B565A4">
      <w:pPr>
        <w:numPr>
          <w:ilvl w:val="0"/>
          <w:numId w:val="68"/>
        </w:numPr>
        <w:suppressAutoHyphens/>
        <w:spacing w:after="0"/>
        <w:ind w:left="426" w:right="284"/>
        <w:jc w:val="both"/>
        <w:rPr>
          <w:rFonts w:ascii="Calibri" w:eastAsia="Times New Roman" w:hAnsi="Calibri" w:cs="Calibri"/>
          <w:b/>
          <w:sz w:val="18"/>
          <w:szCs w:val="18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Oświadczamy, że zamówienie zrealizujemy </w:t>
      </w:r>
      <w:r>
        <w:rPr>
          <w:rFonts w:ascii="Calibri" w:hAnsi="Calibri" w:cs="Calibri"/>
          <w:bCs/>
          <w:sz w:val="18"/>
          <w:szCs w:val="18"/>
          <w:lang w:eastAsia="en-US"/>
        </w:rPr>
        <w:t>sami/przy udziale podwykonawców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 (podać firmę podwykonawcy i część zamówienia powierzoną podwykonawcy  - wypełnić jeżeli dotyczy)</w:t>
      </w:r>
      <w:r>
        <w:rPr>
          <w:rFonts w:ascii="Calibri" w:hAnsi="Calibri" w:cs="Calibri"/>
          <w:bCs/>
          <w:sz w:val="18"/>
          <w:szCs w:val="18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671" w:rsidRPr="00584671" w:rsidRDefault="00584671" w:rsidP="00B565A4">
      <w:pPr>
        <w:suppressAutoHyphens/>
        <w:spacing w:after="0"/>
        <w:ind w:right="284"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584671" w:rsidRPr="0058467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426" w:right="284"/>
        <w:jc w:val="both"/>
        <w:rPr>
          <w:rFonts w:ascii="Calibri" w:hAnsi="Calibri" w:cs="Calibri"/>
          <w:b/>
        </w:rPr>
      </w:pPr>
      <w:r w:rsidRPr="00B85121">
        <w:rPr>
          <w:rFonts w:ascii="Calibri" w:hAnsi="Calibri" w:cs="Calibri"/>
          <w:b/>
          <w:sz w:val="18"/>
          <w:szCs w:val="18"/>
        </w:rPr>
        <w:t>Zobowiązuję się  do wniesienia zabezpieczenia należytego wykonania umowy w wysokości 5 %</w:t>
      </w:r>
      <w:r w:rsidRPr="00B85121">
        <w:rPr>
          <w:rFonts w:ascii="Calibri" w:hAnsi="Calibri" w:cs="Calibri"/>
          <w:sz w:val="18"/>
          <w:szCs w:val="18"/>
        </w:rPr>
        <w:t xml:space="preserve"> ceny    całkowitej, podanej w ofercie, w przypadku wyboru oferty jako najkorzystniejszej – w następującej formie …………………………………………………………………………………………………………………………………………………………………………….…..</w:t>
      </w:r>
    </w:p>
    <w:p w:rsidR="00584671" w:rsidRPr="0058467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426" w:right="284"/>
        <w:jc w:val="both"/>
        <w:rPr>
          <w:rFonts w:ascii="Calibri" w:hAnsi="Calibri" w:cs="Calibri"/>
          <w:sz w:val="18"/>
          <w:szCs w:val="18"/>
        </w:rPr>
      </w:pPr>
      <w:r w:rsidRPr="00584671">
        <w:rPr>
          <w:rFonts w:ascii="Calibri" w:hAnsi="Calibri" w:cs="Calibri"/>
          <w:bCs/>
          <w:sz w:val="18"/>
          <w:szCs w:val="18"/>
          <w:lang w:eastAsia="en-US"/>
        </w:rPr>
        <w:t>Wadium:</w:t>
      </w:r>
    </w:p>
    <w:tbl>
      <w:tblPr>
        <w:tblW w:w="8861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1732"/>
        <w:gridCol w:w="1160"/>
        <w:gridCol w:w="3547"/>
      </w:tblGrid>
      <w:tr w:rsidR="00584671" w:rsidRPr="00B20225" w:rsidTr="00584671">
        <w:trPr>
          <w:trHeight w:val="298"/>
          <w:jc w:val="center"/>
        </w:trPr>
        <w:tc>
          <w:tcPr>
            <w:tcW w:w="8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WPŁATA WADIUM</w:t>
            </w:r>
          </w:p>
        </w:tc>
      </w:tr>
      <w:tr w:rsidR="00584671" w:rsidRPr="00B20225" w:rsidTr="00584671">
        <w:trPr>
          <w:trHeight w:val="309"/>
          <w:jc w:val="center"/>
        </w:trPr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WYSOKOŚĆ WADIUM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DATA WNIESIENIA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FORMA WADIUM</w:t>
            </w:r>
          </w:p>
        </w:tc>
      </w:tr>
      <w:tr w:rsidR="00584671" w:rsidRPr="00B20225" w:rsidTr="00584671">
        <w:trPr>
          <w:trHeight w:val="1075"/>
          <w:jc w:val="center"/>
        </w:trPr>
        <w:tc>
          <w:tcPr>
            <w:tcW w:w="24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4671" w:rsidRPr="00B20225" w:rsidTr="00584671">
        <w:trPr>
          <w:trHeight w:val="308"/>
          <w:jc w:val="center"/>
        </w:trPr>
        <w:tc>
          <w:tcPr>
            <w:tcW w:w="8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 xml:space="preserve">ZWROT WADIUM, </w:t>
            </w:r>
            <w:r w:rsidRPr="00584671">
              <w:rPr>
                <w:rFonts w:ascii="Calibri" w:hAnsi="Calibri" w:cs="Calibri"/>
                <w:sz w:val="18"/>
                <w:szCs w:val="18"/>
              </w:rPr>
              <w:t>którego dokonuje Zamawiający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4671" w:rsidRPr="00B20225" w:rsidTr="00584671">
        <w:trPr>
          <w:trHeight w:val="424"/>
          <w:jc w:val="center"/>
        </w:trPr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NAZWA BANKU I NUMER KONTA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4671">
              <w:rPr>
                <w:rFonts w:ascii="Calibri" w:hAnsi="Calibri" w:cs="Calibri"/>
                <w:sz w:val="18"/>
                <w:szCs w:val="18"/>
              </w:rPr>
              <w:t>(wypełnić jeżeli dotyczy)</w:t>
            </w: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4671">
              <w:rPr>
                <w:rFonts w:ascii="Calibri" w:hAnsi="Calibri" w:cs="Calibri"/>
                <w:b/>
                <w:sz w:val="18"/>
                <w:szCs w:val="18"/>
              </w:rPr>
              <w:t>INNE MIEJSCE</w:t>
            </w: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4671">
              <w:rPr>
                <w:rFonts w:ascii="Calibri" w:hAnsi="Calibri" w:cs="Calibri"/>
                <w:sz w:val="18"/>
                <w:szCs w:val="18"/>
              </w:rPr>
              <w:t>(wypełnić jeżeli dotyczy)</w:t>
            </w:r>
          </w:p>
        </w:tc>
      </w:tr>
      <w:tr w:rsidR="00584671" w:rsidRPr="00B20225" w:rsidTr="00584671">
        <w:trPr>
          <w:trHeight w:val="980"/>
          <w:jc w:val="center"/>
        </w:trPr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84671" w:rsidRPr="00584671" w:rsidRDefault="00584671" w:rsidP="00B565A4">
            <w:pPr>
              <w:ind w:right="28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84671" w:rsidRPr="00B20225" w:rsidRDefault="00584671" w:rsidP="00B565A4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alibri" w:hAnsi="Calibri" w:cs="Calibri"/>
          <w:b/>
          <w:bCs/>
          <w:lang w:eastAsia="en-US"/>
        </w:rPr>
      </w:pP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 xml:space="preserve">Wszelką korespondencję 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>w sprawie niniejszego Postępowania należy kierować na adres: ……….………………………………………………………………………..……………..…………………………..………………………………</w:t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 O</w:t>
      </w:r>
      <w:r w:rsidRPr="00AB4802">
        <w:rPr>
          <w:rFonts w:ascii="Calibri" w:hAnsi="Calibri" w:cs="Calibri"/>
          <w:b/>
          <w:sz w:val="18"/>
          <w:szCs w:val="18"/>
          <w:lang w:eastAsia="en-US"/>
        </w:rPr>
        <w:t xml:space="preserve">sobą  </w:t>
      </w:r>
      <w:r w:rsidRPr="00AB4802">
        <w:rPr>
          <w:rFonts w:ascii="Calibri" w:hAnsi="Calibri" w:cs="Calibri"/>
          <w:sz w:val="18"/>
          <w:szCs w:val="18"/>
          <w:lang w:eastAsia="en-US"/>
        </w:rPr>
        <w:t>upoważnioną do kontaktów w sprawie oferty jest: ….……………………………………     tel./</w:t>
      </w:r>
      <w:proofErr w:type="spellStart"/>
      <w:r w:rsidRPr="00AB4802">
        <w:rPr>
          <w:rFonts w:ascii="Calibri" w:hAnsi="Calibri" w:cs="Calibri"/>
          <w:sz w:val="18"/>
          <w:szCs w:val="18"/>
          <w:lang w:eastAsia="en-US"/>
        </w:rPr>
        <w:t>fax</w:t>
      </w:r>
      <w:proofErr w:type="spellEnd"/>
      <w:r w:rsidRPr="00AB4802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AB4802">
        <w:rPr>
          <w:rFonts w:ascii="Calibri" w:hAnsi="Calibri" w:cs="Calibri"/>
          <w:sz w:val="18"/>
          <w:szCs w:val="18"/>
          <w:lang w:eastAsia="en-US"/>
        </w:rPr>
        <w:br/>
        <w:t>e-mail……………………………………………………………………………………………</w:t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/>
          <w:sz w:val="18"/>
          <w:szCs w:val="18"/>
          <w:lang w:eastAsia="en-US"/>
        </w:rPr>
        <w:t>Ofertę</w:t>
      </w:r>
      <w:r w:rsidRPr="00AB4802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 xml:space="preserve"> 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>niniejszą składamy na …………………………… kolejno ponumerowanych stronach.</w:t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lastRenderedPageBreak/>
        <w:t>Wykonawca</w:t>
      </w:r>
      <w:r w:rsidRPr="00AB4802">
        <w:rPr>
          <w:rFonts w:ascii="Calibri" w:hAnsi="Calibri" w:cs="Calibri"/>
          <w:bCs/>
          <w:sz w:val="18"/>
          <w:szCs w:val="18"/>
          <w:lang w:eastAsia="en-US"/>
        </w:rPr>
        <w:t xml:space="preserve"> oświadcza, że jest: </w:t>
      </w:r>
      <w:proofErr w:type="spellStart"/>
      <w:r w:rsidR="00DA3F41">
        <w:rPr>
          <w:rFonts w:ascii="Calibri" w:hAnsi="Calibri" w:cs="Calibri"/>
          <w:b/>
          <w:bCs/>
          <w:sz w:val="18"/>
          <w:szCs w:val="18"/>
          <w:lang w:eastAsia="en-US"/>
        </w:rPr>
        <w:t>mikroprzedsiębiorstwem</w:t>
      </w:r>
      <w:proofErr w:type="spellEnd"/>
      <w:r w:rsidR="00DA3F41">
        <w:rPr>
          <w:rFonts w:ascii="Calibri" w:hAnsi="Calibri" w:cs="Calibri"/>
          <w:b/>
          <w:bCs/>
          <w:sz w:val="18"/>
          <w:szCs w:val="18"/>
          <w:lang w:eastAsia="en-US"/>
        </w:rPr>
        <w:t>/</w:t>
      </w:r>
      <w:r w:rsidRPr="00AB4802">
        <w:rPr>
          <w:rFonts w:ascii="Calibri" w:hAnsi="Calibri" w:cs="Calibri"/>
          <w:b/>
          <w:bCs/>
          <w:sz w:val="18"/>
          <w:szCs w:val="18"/>
          <w:lang w:eastAsia="en-US"/>
        </w:rPr>
        <w:t>małym/średnim przedsiębiorstwem</w:t>
      </w:r>
      <w:r w:rsidRPr="00AB4802">
        <w:rPr>
          <w:rFonts w:ascii="Calibri" w:hAnsi="Calibri" w:cs="Calibri"/>
          <w:sz w:val="18"/>
          <w:szCs w:val="18"/>
          <w:vertAlign w:val="superscript"/>
          <w:lang w:eastAsia="en-US"/>
        </w:rPr>
        <w:footnoteReference w:id="8"/>
      </w: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  <w:r w:rsidRPr="00AB4802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AB4802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9"/>
      </w:r>
      <w:r w:rsidRPr="00AB4802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AB4802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0"/>
      </w:r>
    </w:p>
    <w:p w:rsidR="00584671" w:rsidRPr="00B85121" w:rsidRDefault="00584671" w:rsidP="00B565A4">
      <w:pPr>
        <w:autoSpaceDE w:val="0"/>
        <w:autoSpaceDN w:val="0"/>
        <w:adjustRightInd w:val="0"/>
        <w:ind w:left="720" w:right="284"/>
        <w:jc w:val="both"/>
        <w:rPr>
          <w:rFonts w:ascii="Calibri" w:hAnsi="Calibri" w:cs="Calibri"/>
          <w:bCs/>
          <w:sz w:val="18"/>
          <w:szCs w:val="18"/>
          <w:lang w:eastAsia="en-US"/>
        </w:rPr>
      </w:pPr>
    </w:p>
    <w:p w:rsidR="00584671" w:rsidRPr="00B85121" w:rsidRDefault="00584671" w:rsidP="00B565A4">
      <w:pPr>
        <w:numPr>
          <w:ilvl w:val="0"/>
          <w:numId w:val="68"/>
        </w:numPr>
        <w:autoSpaceDE w:val="0"/>
        <w:autoSpaceDN w:val="0"/>
        <w:adjustRightInd w:val="0"/>
        <w:spacing w:after="0"/>
        <w:ind w:right="284"/>
        <w:jc w:val="both"/>
        <w:rPr>
          <w:rFonts w:ascii="Calibri" w:hAnsi="Calibri" w:cs="Calibri"/>
          <w:bCs/>
          <w:sz w:val="18"/>
          <w:szCs w:val="18"/>
        </w:rPr>
      </w:pPr>
      <w:r w:rsidRPr="00B85121">
        <w:rPr>
          <w:rFonts w:ascii="Calibri" w:hAnsi="Calibri" w:cs="Calibri"/>
          <w:b/>
          <w:bCs/>
          <w:sz w:val="18"/>
          <w:szCs w:val="18"/>
          <w:lang w:eastAsia="en-US"/>
        </w:rPr>
        <w:t xml:space="preserve"> Do oferty dołączamy: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tabs>
          <w:tab w:val="left" w:pos="142"/>
          <w:tab w:val="num" w:pos="1440"/>
        </w:tabs>
        <w:autoSpaceDE w:val="0"/>
        <w:autoSpaceDN w:val="0"/>
        <w:spacing w:line="360" w:lineRule="auto"/>
        <w:ind w:left="357" w:right="284"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p w:rsidR="00584671" w:rsidRPr="00B85121" w:rsidRDefault="00584671" w:rsidP="00B565A4">
      <w:pPr>
        <w:ind w:left="349" w:right="284"/>
        <w:contextualSpacing/>
        <w:jc w:val="both"/>
        <w:rPr>
          <w:rFonts w:ascii="Calibri" w:hAnsi="Calibri" w:cs="Calibri"/>
          <w:sz w:val="18"/>
          <w:szCs w:val="18"/>
          <w:lang w:eastAsia="en-US"/>
        </w:rPr>
      </w:pPr>
      <w:r w:rsidRPr="00B85121">
        <w:rPr>
          <w:rFonts w:ascii="Calibri" w:hAnsi="Calibri" w:cs="Calibri"/>
          <w:sz w:val="18"/>
          <w:szCs w:val="18"/>
          <w:lang w:eastAsia="en-US"/>
        </w:rPr>
        <w:t>…………………………………………………..,</w:t>
      </w:r>
    </w:p>
    <w:tbl>
      <w:tblPr>
        <w:tblpPr w:leftFromText="141" w:rightFromText="141" w:vertAnchor="text" w:horzAnchor="margin" w:tblpY="215"/>
        <w:tblW w:w="0" w:type="auto"/>
        <w:tblLook w:val="01E0"/>
      </w:tblPr>
      <w:tblGrid>
        <w:gridCol w:w="3132"/>
        <w:gridCol w:w="6155"/>
      </w:tblGrid>
      <w:tr w:rsidR="00584671" w:rsidRPr="00B85121" w:rsidTr="00584671">
        <w:tc>
          <w:tcPr>
            <w:tcW w:w="3132" w:type="dxa"/>
          </w:tcPr>
          <w:p w:rsidR="00584671" w:rsidRPr="00B8512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84671" w:rsidRPr="00B8512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5121">
              <w:rPr>
                <w:rFonts w:ascii="Calibri" w:hAnsi="Calibri" w:cs="Calibri"/>
                <w:sz w:val="18"/>
                <w:szCs w:val="18"/>
                <w:lang w:eastAsia="en-US"/>
              </w:rPr>
              <w:t>…………………….. dnia ………. r.</w:t>
            </w:r>
          </w:p>
        </w:tc>
        <w:tc>
          <w:tcPr>
            <w:tcW w:w="6155" w:type="dxa"/>
          </w:tcPr>
          <w:p w:rsidR="00584671" w:rsidRPr="00B85121" w:rsidRDefault="00584671" w:rsidP="00B565A4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84671" w:rsidRPr="00B85121" w:rsidRDefault="00584671" w:rsidP="00B565A4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 w:right="284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</w:t>
            </w:r>
            <w:r w:rsidRPr="00B85121">
              <w:rPr>
                <w:rFonts w:ascii="Calibri" w:hAnsi="Calibri" w:cs="Calibri"/>
                <w:sz w:val="18"/>
                <w:szCs w:val="18"/>
                <w:lang w:eastAsia="en-US"/>
              </w:rPr>
              <w:t>………………………………………………………………...........................................</w:t>
            </w:r>
          </w:p>
          <w:p w:rsidR="00584671" w:rsidRPr="00B85121" w:rsidRDefault="00584671" w:rsidP="00B565A4">
            <w:pPr>
              <w:pStyle w:val="Bezodstpw1"/>
              <w:ind w:left="412" w:right="284"/>
              <w:rPr>
                <w:rFonts w:cs="Calibri"/>
                <w:sz w:val="16"/>
                <w:szCs w:val="16"/>
              </w:rPr>
            </w:pPr>
            <w:r w:rsidRPr="00B85121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    </w:t>
            </w:r>
            <w:r w:rsidRPr="00B85121">
              <w:rPr>
                <w:rFonts w:cs="Calibri"/>
                <w:sz w:val="16"/>
                <w:szCs w:val="16"/>
              </w:rPr>
              <w:t xml:space="preserve">  (podpis czytelny Wykonawcy albo nieczytelny z pieczątką</w:t>
            </w:r>
          </w:p>
          <w:p w:rsidR="00584671" w:rsidRPr="00B85121" w:rsidRDefault="00584671" w:rsidP="00B565A4">
            <w:pPr>
              <w:pStyle w:val="Bezodstpw1"/>
              <w:ind w:left="412" w:right="284"/>
              <w:rPr>
                <w:rFonts w:cs="Calibri"/>
                <w:sz w:val="18"/>
                <w:szCs w:val="18"/>
              </w:rPr>
            </w:pPr>
            <w:r w:rsidRPr="00B85121">
              <w:rPr>
                <w:rFonts w:cs="Calibri"/>
                <w:sz w:val="16"/>
                <w:szCs w:val="16"/>
              </w:rPr>
              <w:t xml:space="preserve">       imienną Wykonawcy)</w:t>
            </w:r>
          </w:p>
        </w:tc>
      </w:tr>
      <w:tr w:rsidR="00584671" w:rsidRPr="00B20225" w:rsidTr="00584671">
        <w:tc>
          <w:tcPr>
            <w:tcW w:w="3132" w:type="dxa"/>
          </w:tcPr>
          <w:p w:rsidR="0058467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584671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584671" w:rsidRPr="00B20225" w:rsidRDefault="00584671" w:rsidP="00B565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155" w:type="dxa"/>
          </w:tcPr>
          <w:p w:rsidR="00584671" w:rsidRPr="00B20225" w:rsidRDefault="00584671" w:rsidP="00B565A4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 w:right="28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584671" w:rsidRPr="00B20225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B20225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Pr="00B20225" w:rsidRDefault="00584671" w:rsidP="00B565A4">
      <w:pPr>
        <w:spacing w:after="120"/>
        <w:ind w:right="284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584671" w:rsidRDefault="00584671" w:rsidP="00B565A4">
      <w:pPr>
        <w:ind w:right="284"/>
        <w:rPr>
          <w:rFonts w:ascii="Calibri" w:hAnsi="Calibri" w:cs="Calibri"/>
          <w:b/>
          <w:lang w:eastAsia="en-US"/>
        </w:rPr>
      </w:pPr>
    </w:p>
    <w:p w:rsidR="00C37F8E" w:rsidRDefault="00C37F8E" w:rsidP="00B565A4">
      <w:pPr>
        <w:ind w:right="284"/>
        <w:rPr>
          <w:rFonts w:ascii="Calibri" w:hAnsi="Calibri" w:cs="Calibri"/>
          <w:b/>
          <w:lang w:eastAsia="en-US"/>
        </w:rPr>
      </w:pPr>
    </w:p>
    <w:p w:rsidR="00584671" w:rsidRDefault="00584671" w:rsidP="00B565A4">
      <w:pPr>
        <w:ind w:right="284"/>
        <w:jc w:val="right"/>
        <w:rPr>
          <w:rFonts w:ascii="Calibri" w:hAnsi="Calibri" w:cs="Calibri"/>
          <w:b/>
          <w:lang w:eastAsia="en-US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C37F8E" w:rsidRPr="00B20225" w:rsidRDefault="00C37F8E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9"/>
          <w:szCs w:val="19"/>
        </w:rPr>
      </w:pPr>
      <w:r w:rsidRPr="00B20225">
        <w:rPr>
          <w:rFonts w:ascii="Calibri" w:hAnsi="Calibri" w:cs="Calibri"/>
          <w:b/>
          <w:sz w:val="19"/>
          <w:szCs w:val="19"/>
        </w:rPr>
        <w:t>R0AP0000.271.</w:t>
      </w:r>
      <w:r>
        <w:rPr>
          <w:rFonts w:ascii="Calibri" w:hAnsi="Calibri" w:cs="Calibri"/>
          <w:b/>
          <w:sz w:val="19"/>
          <w:szCs w:val="19"/>
        </w:rPr>
        <w:t>84</w:t>
      </w:r>
      <w:r w:rsidRPr="00B20225">
        <w:rPr>
          <w:rFonts w:ascii="Calibri" w:hAnsi="Calibri" w:cs="Calibri"/>
          <w:b/>
          <w:sz w:val="19"/>
          <w:szCs w:val="19"/>
        </w:rPr>
        <w:t>.20</w:t>
      </w:r>
      <w:r>
        <w:rPr>
          <w:rFonts w:ascii="Calibri" w:hAnsi="Calibri" w:cs="Calibri"/>
          <w:b/>
          <w:sz w:val="19"/>
          <w:szCs w:val="19"/>
        </w:rPr>
        <w:t>20</w:t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</w:r>
      <w:r w:rsidRPr="00B20225">
        <w:rPr>
          <w:rFonts w:ascii="Calibri" w:hAnsi="Calibri" w:cs="Calibri"/>
          <w:sz w:val="19"/>
          <w:szCs w:val="19"/>
        </w:rPr>
        <w:tab/>
        <w:t xml:space="preserve">            </w:t>
      </w:r>
      <w:r w:rsidRPr="00B20225">
        <w:rPr>
          <w:rFonts w:ascii="Calibri" w:hAnsi="Calibri" w:cs="Calibri"/>
          <w:b/>
          <w:sz w:val="19"/>
          <w:szCs w:val="19"/>
        </w:rPr>
        <w:t>Załącznik nr 4a do SIWZ</w:t>
      </w:r>
    </w:p>
    <w:p w:rsidR="00584671" w:rsidRPr="00B20225" w:rsidRDefault="00584671" w:rsidP="00B565A4">
      <w:pPr>
        <w:ind w:right="284"/>
        <w:jc w:val="center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jc w:val="center"/>
        <w:rPr>
          <w:rFonts w:ascii="Calibri" w:hAnsi="Calibri" w:cs="Calibri"/>
          <w:b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584671" w:rsidRPr="004F26E6" w:rsidTr="00F22E8B">
        <w:trPr>
          <w:trHeight w:val="16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B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F22E8B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F22E8B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F22E8B" w:rsidRPr="004F26E6" w:rsidRDefault="00F22E8B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4F26E6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26E6">
              <w:rPr>
                <w:rFonts w:ascii="Calibri" w:hAnsi="Calibri" w:cs="Calibri"/>
                <w:sz w:val="19"/>
                <w:szCs w:val="19"/>
              </w:rPr>
              <w:t>(Nazwa i adres Wykonawcy/ów)</w:t>
            </w:r>
          </w:p>
        </w:tc>
        <w:tc>
          <w:tcPr>
            <w:tcW w:w="5312" w:type="dxa"/>
          </w:tcPr>
          <w:p w:rsidR="00584671" w:rsidRPr="004F26E6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4F26E6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4F26E6" w:rsidRDefault="00584671" w:rsidP="00B565A4">
            <w:pPr>
              <w:ind w:right="284"/>
              <w:rPr>
                <w:rFonts w:ascii="Calibri" w:hAnsi="Calibri" w:cs="Calibri"/>
                <w:sz w:val="19"/>
                <w:szCs w:val="19"/>
              </w:rPr>
            </w:pPr>
          </w:p>
          <w:p w:rsidR="00584671" w:rsidRPr="00B20225" w:rsidRDefault="00584671" w:rsidP="00B565A4">
            <w:pPr>
              <w:ind w:right="284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F26E6">
              <w:rPr>
                <w:rFonts w:ascii="Calibri" w:hAnsi="Calibri" w:cs="Calibri"/>
                <w:b/>
                <w:sz w:val="19"/>
                <w:szCs w:val="19"/>
              </w:rPr>
              <w:t xml:space="preserve">                                                     </w:t>
            </w:r>
            <w:r w:rsidRPr="00B20225">
              <w:rPr>
                <w:rFonts w:ascii="Calibri" w:hAnsi="Calibri" w:cs="Calibri"/>
                <w:b/>
                <w:sz w:val="19"/>
                <w:szCs w:val="19"/>
              </w:rPr>
              <w:t>WYKAZ OSÓB</w:t>
            </w:r>
          </w:p>
          <w:p w:rsidR="00584671" w:rsidRPr="004F26E6" w:rsidRDefault="00584671" w:rsidP="00B565A4">
            <w:pPr>
              <w:ind w:right="284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584671" w:rsidRPr="00B20225" w:rsidRDefault="00584671" w:rsidP="00B565A4">
      <w:pPr>
        <w:ind w:right="284"/>
        <w:jc w:val="center"/>
        <w:rPr>
          <w:rFonts w:ascii="Calibri" w:hAnsi="Calibri" w:cs="Calibri"/>
          <w:b/>
          <w:sz w:val="19"/>
          <w:szCs w:val="19"/>
        </w:rPr>
      </w:pPr>
    </w:p>
    <w:p w:rsidR="00584671" w:rsidRPr="00B20225" w:rsidRDefault="00584671" w:rsidP="00B565A4">
      <w:pPr>
        <w:ind w:right="284"/>
        <w:rPr>
          <w:rFonts w:ascii="Calibri" w:hAnsi="Calibri" w:cs="Calibri"/>
          <w:b/>
          <w:sz w:val="19"/>
          <w:szCs w:val="19"/>
        </w:rPr>
      </w:pPr>
    </w:p>
    <w:p w:rsidR="00584671" w:rsidRPr="004F26E6" w:rsidRDefault="00584671" w:rsidP="00CB3536">
      <w:pPr>
        <w:tabs>
          <w:tab w:val="left" w:pos="9072"/>
        </w:tabs>
        <w:spacing w:line="240" w:lineRule="auto"/>
        <w:ind w:right="284"/>
        <w:jc w:val="both"/>
        <w:rPr>
          <w:rFonts w:ascii="Calibri" w:hAnsi="Calibri" w:cs="Calibri"/>
          <w:sz w:val="18"/>
          <w:szCs w:val="18"/>
        </w:rPr>
      </w:pPr>
      <w:r w:rsidRPr="00CB3536">
        <w:rPr>
          <w:rFonts w:ascii="Calibri" w:hAnsi="Calibri" w:cs="Calibri"/>
          <w:b/>
          <w:sz w:val="18"/>
          <w:szCs w:val="18"/>
        </w:rPr>
        <w:t>Wykaz osób,</w:t>
      </w:r>
      <w:r w:rsidRPr="004F26E6">
        <w:rPr>
          <w:rFonts w:ascii="Calibri" w:hAnsi="Calibri" w:cs="Calibri"/>
          <w:sz w:val="18"/>
          <w:szCs w:val="18"/>
        </w:rPr>
        <w:t xml:space="preserve"> które będą uczestniczyć w realizacji zamówienia - w celu potwierdzenia spełnienia warunku, o którym mowa w rozdziale 5 SIWZ - wykazu osób skierowanych przez </w:t>
      </w:r>
      <w:r>
        <w:rPr>
          <w:rFonts w:ascii="Calibri" w:hAnsi="Calibri" w:cs="Calibri"/>
          <w:sz w:val="18"/>
          <w:szCs w:val="18"/>
        </w:rPr>
        <w:t>W</w:t>
      </w:r>
      <w:r w:rsidRPr="004F26E6">
        <w:rPr>
          <w:rFonts w:ascii="Calibri" w:hAnsi="Calibri" w:cs="Calibri"/>
          <w:sz w:val="18"/>
          <w:szCs w:val="18"/>
        </w:rPr>
        <w:t>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wyk. przez nie czynności oraz informacją o podstaw</w:t>
      </w:r>
      <w:r>
        <w:rPr>
          <w:rFonts w:ascii="Calibri" w:hAnsi="Calibri" w:cs="Calibri"/>
          <w:sz w:val="18"/>
          <w:szCs w:val="18"/>
        </w:rPr>
        <w:t>ie do dysponowania tymi osobami</w:t>
      </w:r>
      <w:r w:rsidRPr="004F26E6">
        <w:rPr>
          <w:rFonts w:ascii="Calibri" w:hAnsi="Calibri" w:cs="Calibri"/>
          <w:sz w:val="18"/>
          <w:szCs w:val="18"/>
        </w:rPr>
        <w:t>:</w:t>
      </w:r>
    </w:p>
    <w:p w:rsidR="00584671" w:rsidRPr="004F26E6" w:rsidRDefault="00584671" w:rsidP="00B565A4">
      <w:pPr>
        <w:pStyle w:val="LPTytudokumentu"/>
        <w:spacing w:line="276" w:lineRule="auto"/>
        <w:ind w:right="284"/>
        <w:jc w:val="both"/>
        <w:rPr>
          <w:rFonts w:ascii="Calibri" w:hAnsi="Calibri" w:cs="Calibri"/>
          <w:sz w:val="18"/>
          <w:szCs w:val="18"/>
          <w:u w:val="single"/>
        </w:rPr>
      </w:pPr>
      <w:r w:rsidRPr="004F26E6">
        <w:rPr>
          <w:rFonts w:ascii="Calibri" w:hAnsi="Calibri" w:cs="Calibri"/>
          <w:sz w:val="18"/>
          <w:szCs w:val="18"/>
          <w:u w:val="single"/>
        </w:rPr>
        <w:t>w zakresie  pełnienia  nadzoru nad prowadzonymi robotami:</w:t>
      </w:r>
    </w:p>
    <w:p w:rsidR="00584671" w:rsidRPr="00CB3536" w:rsidRDefault="00584671" w:rsidP="00B565A4">
      <w:pPr>
        <w:pStyle w:val="Akapitzlist"/>
        <w:numPr>
          <w:ilvl w:val="0"/>
          <w:numId w:val="69"/>
        </w:numPr>
        <w:suppressAutoHyphens/>
        <w:spacing w:after="0"/>
        <w:ind w:right="284"/>
        <w:jc w:val="both"/>
        <w:rPr>
          <w:rFonts w:cs="Calibri"/>
          <w:sz w:val="18"/>
          <w:szCs w:val="18"/>
        </w:rPr>
      </w:pPr>
      <w:r w:rsidRPr="00CB3536">
        <w:rPr>
          <w:rFonts w:cs="Calibri"/>
          <w:b/>
          <w:sz w:val="18"/>
          <w:szCs w:val="18"/>
        </w:rPr>
        <w:t xml:space="preserve">kierownik budowy, </w:t>
      </w:r>
      <w:r w:rsidRPr="00CB3536">
        <w:rPr>
          <w:rFonts w:cs="Calibri"/>
          <w:sz w:val="18"/>
          <w:szCs w:val="18"/>
        </w:rPr>
        <w:t xml:space="preserve">posiadający min. 5 letnie doświadczenie na stanowisku kierownika budowy w specjalności konstrukcyjno-budowlanej bez ograniczeń (posiadającego udokumentowane prawo do pełnienia samodzielnej funkcji w budownictwie jw.), dodatkowo w okresie ostatnich </w:t>
      </w:r>
      <w:commentRangeStart w:id="1"/>
      <w:r w:rsidR="00B632AA" w:rsidRPr="00B632AA">
        <w:rPr>
          <w:rFonts w:cs="Calibri"/>
          <w:b/>
          <w:color w:val="FF0000"/>
          <w:sz w:val="18"/>
          <w:szCs w:val="18"/>
        </w:rPr>
        <w:t>10</w:t>
      </w:r>
      <w:r w:rsidRPr="00B632AA">
        <w:rPr>
          <w:rFonts w:cs="Calibri"/>
          <w:b/>
          <w:color w:val="FF0000"/>
          <w:sz w:val="18"/>
          <w:szCs w:val="18"/>
        </w:rPr>
        <w:t xml:space="preserve"> lat</w:t>
      </w:r>
      <w:r w:rsidRPr="00CB3536">
        <w:rPr>
          <w:rFonts w:cs="Calibri"/>
          <w:sz w:val="18"/>
          <w:szCs w:val="18"/>
        </w:rPr>
        <w:t xml:space="preserve"> </w:t>
      </w:r>
      <w:commentRangeEnd w:id="1"/>
      <w:r w:rsidR="00B44C1E">
        <w:rPr>
          <w:rStyle w:val="Odwoaniedokomentarza"/>
          <w:rFonts w:ascii="Times New Roman" w:eastAsia="Times New Roman" w:hAnsi="Times New Roman" w:cs="Times New Roman"/>
          <w:lang w:eastAsia="zh-CN"/>
        </w:rPr>
        <w:commentReference w:id="1"/>
      </w:r>
      <w:r w:rsidRPr="00CB3536">
        <w:rPr>
          <w:rFonts w:cs="Calibri"/>
          <w:sz w:val="18"/>
          <w:szCs w:val="18"/>
        </w:rPr>
        <w:t>(przed upływem terminu składania ofert) pełnił funkcję Kierownika Budowy przy realizacji minimum 1 zadania</w:t>
      </w:r>
      <w:r w:rsidR="00C37F8E">
        <w:rPr>
          <w:rStyle w:val="Odwoanieprzypisudolnego"/>
          <w:rFonts w:cs="Calibri"/>
          <w:sz w:val="18"/>
          <w:szCs w:val="18"/>
        </w:rPr>
        <w:footnoteReference w:id="11"/>
      </w:r>
      <w:r w:rsidRPr="00CB3536">
        <w:rPr>
          <w:rFonts w:cs="Calibri"/>
          <w:sz w:val="18"/>
          <w:szCs w:val="18"/>
        </w:rPr>
        <w:t xml:space="preserve"> obejmującego </w:t>
      </w:r>
      <w:r w:rsidR="00CB3536">
        <w:rPr>
          <w:rFonts w:cs="Calibri"/>
          <w:sz w:val="18"/>
          <w:szCs w:val="18"/>
        </w:rPr>
        <w:t xml:space="preserve">budowę lub </w:t>
      </w:r>
      <w:r w:rsidRPr="00CB3536">
        <w:rPr>
          <w:rFonts w:cs="Calibri"/>
          <w:sz w:val="18"/>
          <w:szCs w:val="18"/>
        </w:rPr>
        <w:t>przebudowę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rozbudowę lub remont o wartości co najmniej 7 000 000 zł  budynku wielokondygnacyjnego (tj.: co najmniej 5 kondygnacji) ;</w:t>
      </w:r>
    </w:p>
    <w:p w:rsidR="00584671" w:rsidRPr="00CB3536" w:rsidRDefault="00584671" w:rsidP="00B565A4">
      <w:pPr>
        <w:pStyle w:val="Akapitzlist"/>
        <w:numPr>
          <w:ilvl w:val="0"/>
          <w:numId w:val="69"/>
        </w:numPr>
        <w:suppressAutoHyphens/>
        <w:spacing w:after="0"/>
        <w:ind w:right="284"/>
        <w:jc w:val="both"/>
        <w:rPr>
          <w:rFonts w:cs="Calibri"/>
          <w:sz w:val="18"/>
          <w:szCs w:val="18"/>
        </w:rPr>
      </w:pPr>
      <w:r w:rsidRPr="00CB3536">
        <w:rPr>
          <w:rFonts w:cs="Calibri"/>
          <w:b/>
          <w:sz w:val="18"/>
          <w:szCs w:val="18"/>
        </w:rPr>
        <w:t xml:space="preserve">kierownika robót elektrycznych </w:t>
      </w:r>
      <w:r w:rsidRPr="00CB3536">
        <w:rPr>
          <w:rFonts w:cs="Calibri"/>
          <w:sz w:val="18"/>
          <w:szCs w:val="18"/>
        </w:rPr>
        <w:t>– posiadający min. 5 letnie doświadczenie na stanowisku kierownika robót w specjalności instalacyjnej w zakresie sieci, instalacji i urządzeń elektrycznych i elektroenergetycznych bez ograniczeń (posiadającego udokumentowane prawo do pełnienia samodzielnej funkcji w budownictwie w specjalności jw.), dodatkowo w okresie ostatnich 5 lat (przed upływem terminu składania ofert) pełnił  funkcję Kierownika Budowy lub Kierownika Robót Elektrycznych przy realizacji minimum 1 zadania</w:t>
      </w:r>
      <w:r w:rsidR="00C37F8E">
        <w:rPr>
          <w:rStyle w:val="Odwoanieprzypisudolnego"/>
          <w:rFonts w:cs="Calibri"/>
          <w:sz w:val="18"/>
          <w:szCs w:val="18"/>
        </w:rPr>
        <w:footnoteReference w:id="12"/>
      </w:r>
      <w:r w:rsidRPr="00CB3536">
        <w:rPr>
          <w:rFonts w:cs="Calibri"/>
          <w:sz w:val="18"/>
          <w:szCs w:val="18"/>
        </w:rPr>
        <w:t xml:space="preserve"> obejmującego budowę lub przebudowę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rozbudowę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remont o wartości co najmniej 7 000 000 zł budynku wielokondygnacyjnego (tj.: co najmniej 5 kondygnacji),</w:t>
      </w:r>
    </w:p>
    <w:p w:rsidR="00584671" w:rsidRPr="00CB3536" w:rsidRDefault="00584671" w:rsidP="00B565A4">
      <w:pPr>
        <w:pStyle w:val="Akapitzlist"/>
        <w:numPr>
          <w:ilvl w:val="0"/>
          <w:numId w:val="69"/>
        </w:numPr>
        <w:suppressAutoHyphens/>
        <w:spacing w:after="0"/>
        <w:ind w:right="284"/>
        <w:jc w:val="both"/>
        <w:rPr>
          <w:rFonts w:cs="Calibri"/>
          <w:sz w:val="18"/>
          <w:szCs w:val="18"/>
        </w:rPr>
      </w:pPr>
      <w:r w:rsidRPr="00CB3536">
        <w:rPr>
          <w:rFonts w:cs="Calibri"/>
          <w:b/>
          <w:sz w:val="18"/>
          <w:szCs w:val="18"/>
        </w:rPr>
        <w:t xml:space="preserve">kierownika robót sanitarnych – </w:t>
      </w:r>
      <w:r w:rsidRPr="00CB3536">
        <w:rPr>
          <w:rFonts w:cs="Calibri"/>
          <w:sz w:val="18"/>
          <w:szCs w:val="18"/>
        </w:rPr>
        <w:t xml:space="preserve">posiadający min. 5 letnie doświadczenie na stanowisku kierownika robót w specjalności instalacyjnej w zakresie sieci, instalacji i urządzeń cieplnych, wentylacyjnych, gazowych, wodociągowych i kanalizacyjnych bez ograniczeń (posiadającego udokumentowane prawo do pełnienia </w:t>
      </w:r>
      <w:r w:rsidRPr="00CB3536">
        <w:rPr>
          <w:rFonts w:cs="Calibri"/>
          <w:sz w:val="18"/>
          <w:szCs w:val="18"/>
        </w:rPr>
        <w:lastRenderedPageBreak/>
        <w:t>samodzielnej funkcji w budownictwie w specjalności jw.) dodatkowo w okresie ostatnich 5 lat (przed upływem terminu składania ofert) pełnił funkcję Kierownika Budowy lub Kierownika Robót Sanitarnych przy realizacji minimum 1 zadania</w:t>
      </w:r>
      <w:r w:rsidR="00C37F8E">
        <w:rPr>
          <w:rStyle w:val="Odwoanieprzypisudolnego"/>
          <w:rFonts w:cs="Calibri"/>
          <w:sz w:val="18"/>
          <w:szCs w:val="18"/>
        </w:rPr>
        <w:footnoteReference w:id="13"/>
      </w:r>
      <w:r w:rsidRPr="00CB3536">
        <w:rPr>
          <w:rFonts w:cs="Calibri"/>
          <w:sz w:val="18"/>
          <w:szCs w:val="18"/>
        </w:rPr>
        <w:t xml:space="preserve"> obejmującego budowę lub przebudowę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rozbudowę</w:t>
      </w:r>
      <w:r w:rsidR="00CB3536">
        <w:rPr>
          <w:rFonts w:cs="Calibri"/>
          <w:sz w:val="18"/>
          <w:szCs w:val="18"/>
        </w:rPr>
        <w:t>,</w:t>
      </w:r>
      <w:r w:rsidRPr="00CB3536">
        <w:rPr>
          <w:rFonts w:cs="Calibri"/>
          <w:sz w:val="18"/>
          <w:szCs w:val="18"/>
        </w:rPr>
        <w:t xml:space="preserve"> lub remont o wartości co najmniej 7 000 000 zł budynku wielokondygnacyjnego (tj.: co najmniej 5 kondygnacji),</w:t>
      </w:r>
    </w:p>
    <w:p w:rsidR="00C37F8E" w:rsidRDefault="00C37F8E" w:rsidP="00B565A4">
      <w:pPr>
        <w:ind w:right="284"/>
        <w:rPr>
          <w:rFonts w:ascii="Calibri" w:hAnsi="Calibri" w:cs="Calibri"/>
          <w:b/>
          <w:sz w:val="18"/>
          <w:szCs w:val="18"/>
          <w:u w:val="single"/>
        </w:rPr>
      </w:pPr>
    </w:p>
    <w:p w:rsidR="00584671" w:rsidRPr="00EC1158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highlight w:val="yellow"/>
          <w:u w:val="single"/>
          <w:lang w:eastAsia="zh-CN"/>
        </w:rPr>
      </w:pPr>
      <w:r w:rsidRPr="00EC1158">
        <w:rPr>
          <w:rFonts w:ascii="Calibri" w:hAnsi="Calibri" w:cs="Calibri"/>
          <w:b/>
          <w:sz w:val="18"/>
          <w:szCs w:val="18"/>
          <w:u w:val="single"/>
        </w:rPr>
        <w:t>w zakresie  komunikacji</w:t>
      </w:r>
      <w:r>
        <w:rPr>
          <w:rFonts w:ascii="Calibri" w:hAnsi="Calibri" w:cs="Calibri"/>
          <w:b/>
          <w:sz w:val="18"/>
          <w:szCs w:val="18"/>
          <w:u w:val="single"/>
        </w:rPr>
        <w:t>:</w:t>
      </w:r>
    </w:p>
    <w:p w:rsidR="00584671" w:rsidRPr="00EC1158" w:rsidRDefault="00584671" w:rsidP="00B565A4">
      <w:pPr>
        <w:numPr>
          <w:ilvl w:val="0"/>
          <w:numId w:val="72"/>
        </w:numPr>
        <w:spacing w:after="0" w:line="240" w:lineRule="auto"/>
        <w:ind w:right="284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  <w:r w:rsidRPr="004D7072">
        <w:rPr>
          <w:rFonts w:ascii="Calibri" w:hAnsi="Calibri" w:cs="Calibri"/>
          <w:b/>
          <w:sz w:val="18"/>
          <w:szCs w:val="18"/>
        </w:rPr>
        <w:t xml:space="preserve">Przedstawiciel </w:t>
      </w:r>
      <w:r>
        <w:rPr>
          <w:rFonts w:ascii="Calibri" w:hAnsi="Calibri" w:cs="Calibri"/>
          <w:b/>
          <w:sz w:val="18"/>
          <w:szCs w:val="18"/>
        </w:rPr>
        <w:t>W</w:t>
      </w:r>
      <w:r w:rsidRPr="004D7072">
        <w:rPr>
          <w:rFonts w:ascii="Calibri" w:hAnsi="Calibri" w:cs="Calibri"/>
          <w:b/>
          <w:sz w:val="18"/>
          <w:szCs w:val="18"/>
        </w:rPr>
        <w:t xml:space="preserve">ykonawcy - </w:t>
      </w:r>
      <w:r w:rsidRPr="004D7072">
        <w:rPr>
          <w:rFonts w:ascii="Calibri" w:hAnsi="Calibri" w:cs="Calibri"/>
          <w:sz w:val="18"/>
          <w:szCs w:val="18"/>
        </w:rPr>
        <w:t xml:space="preserve">osoba mająca pełnomocnictwo do reprezentowania Wykonawcy we wszystkich sprawach związanych z </w:t>
      </w:r>
      <w:r>
        <w:rPr>
          <w:rFonts w:ascii="Calibri" w:hAnsi="Calibri" w:cs="Calibri"/>
          <w:sz w:val="18"/>
          <w:szCs w:val="18"/>
        </w:rPr>
        <w:t xml:space="preserve">realizacją </w:t>
      </w:r>
      <w:r w:rsidRPr="004D7072">
        <w:rPr>
          <w:rFonts w:ascii="Calibri" w:hAnsi="Calibri" w:cs="Calibri"/>
          <w:sz w:val="18"/>
          <w:szCs w:val="18"/>
        </w:rPr>
        <w:t>Umową</w:t>
      </w:r>
    </w:p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4"/>
      </w:tblGrid>
      <w:tr w:rsidR="00584671" w:rsidRPr="007E2435" w:rsidTr="00584671">
        <w:tc>
          <w:tcPr>
            <w:tcW w:w="9284" w:type="dxa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584671" w:rsidRPr="007E2435" w:rsidRDefault="00584671" w:rsidP="00C37F8E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  <w:t>KIEROWNIK BUDOWY: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Imię i nazwisko: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Tytuł uprawnień, zakres uprawnień, nr uprawnień, data wystawienia, organ wystawiający:</w:t>
            </w:r>
          </w:p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CB3536" w:rsidRPr="007E2435" w:rsidRDefault="00CB3536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A0342F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Ogólne doświadczenie zawodowe na stanowisku kierownika budowy 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w specjalności konstrukcyjno-budowlanej bez ograniczeń 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(podać nazwę budowy oraz okres od MM/RR … do MM/RR ….. pełnienia funkcji kierownika budowy w specjalności konstrukcyjno-budowlanej bez ograniczeń</w:t>
            </w:r>
            <w:r w:rsidR="002F05EF" w:rsidRPr="00A0342F">
              <w:rPr>
                <w:rFonts w:ascii="Calibri" w:hAnsi="Calibri" w:cs="Calibri"/>
                <w:sz w:val="16"/>
                <w:szCs w:val="16"/>
              </w:rPr>
              <w:t xml:space="preserve"> - tak aby wykazać co najmniej 5 letnie doświadczenie</w:t>
            </w:r>
            <w:r w:rsidR="002F05EF" w:rsidRPr="00A0342F">
              <w:rPr>
                <w:rFonts w:cs="Calibri"/>
                <w:sz w:val="16"/>
                <w:szCs w:val="16"/>
              </w:rPr>
              <w:t xml:space="preserve"> na stanowisku kierownika budowy w specjalności konstrukcyjno-budowlanej bez ograniczeń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):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A0342F" w:rsidRDefault="00584671" w:rsidP="00B565A4">
            <w:pPr>
              <w:ind w:right="284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A0342F">
              <w:rPr>
                <w:rFonts w:ascii="Calibri" w:hAnsi="Calibri" w:cs="Calibri"/>
                <w:b/>
                <w:sz w:val="18"/>
                <w:szCs w:val="18"/>
              </w:rPr>
              <w:t xml:space="preserve">Informacja czy w okresie ostatnich </w:t>
            </w:r>
            <w:commentRangeStart w:id="2"/>
            <w:r w:rsidR="00B632AA" w:rsidRPr="00B632A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10</w:t>
            </w:r>
            <w:r w:rsidRPr="00B632A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lat</w:t>
            </w:r>
            <w:r w:rsidRPr="00A0342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commentRangeEnd w:id="2"/>
            <w:r w:rsidR="00B44C1E">
              <w:rPr>
                <w:rStyle w:val="Odwoaniedokomentarza"/>
                <w:rFonts w:ascii="Times New Roman" w:eastAsia="Times New Roman" w:hAnsi="Times New Roman" w:cs="Times New Roman"/>
                <w:lang w:eastAsia="zh-CN"/>
              </w:rPr>
              <w:commentReference w:id="2"/>
            </w:r>
            <w:r w:rsidRPr="00A0342F">
              <w:rPr>
                <w:rFonts w:ascii="Calibri" w:hAnsi="Calibri" w:cs="Calibri"/>
                <w:b/>
                <w:sz w:val="18"/>
                <w:szCs w:val="18"/>
              </w:rPr>
              <w:t>(przed upływem terminu składania ofert) pełnił funkcję Kierownika Budowy przy realizacji minimum 1 zadania</w:t>
            </w:r>
            <w:r w:rsidR="00C37F8E">
              <w:rPr>
                <w:rStyle w:val="Odwoanieprzypisudolnego"/>
                <w:rFonts w:ascii="Calibri" w:hAnsi="Calibri" w:cs="Calibri"/>
                <w:b/>
                <w:sz w:val="18"/>
                <w:szCs w:val="18"/>
              </w:rPr>
              <w:footnoteReference w:id="14"/>
            </w:r>
            <w:r w:rsidRPr="00A0342F">
              <w:rPr>
                <w:rFonts w:ascii="Calibri" w:hAnsi="Calibri" w:cs="Calibri"/>
                <w:b/>
                <w:sz w:val="18"/>
                <w:szCs w:val="18"/>
              </w:rPr>
              <w:t xml:space="preserve"> obejmującego budowę lub przebudowę, lub rozbudowę, lub remont o wartości co najmniej 7 000 000 zł budynku wielokondygnacyjnego (tj.: co najmniej 5 kondygnacji):</w:t>
            </w: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Przedmio</w:t>
            </w:r>
            <w:r w:rsidR="00C37F8E"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 budowa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czy przebudowa, czy rozbudowa, czy remont): ………………………………………………………………………………………………………………………………..……………………………………</w:t>
            </w:r>
          </w:p>
          <w:p w:rsidR="00584671" w:rsidRPr="007E2435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Kierownika Budowy przy ww. robocie </w:t>
            </w:r>
            <w:r w:rsidR="00A0342F">
              <w:rPr>
                <w:rFonts w:ascii="Calibri" w:hAnsi="Calibri" w:cs="Calibri"/>
                <w:color w:val="000000"/>
                <w:sz w:val="18"/>
                <w:szCs w:val="18"/>
              </w:rPr>
              <w:t>budowlane od MM/RR do MM/RR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(w tym wskazać czy okres pełnienia funkcji Kierownika Budowy obejmował okres od </w:t>
            </w:r>
            <w:r w:rsidRPr="007E2435">
              <w:rPr>
                <w:rFonts w:ascii="Calibri" w:hAnsi="Calibri" w:cs="Calibri"/>
                <w:sz w:val="18"/>
                <w:szCs w:val="18"/>
              </w:rPr>
              <w:t>przejęcia placu budowy przed rozpoczęciem robót do oświadczenia kierownika o zakończeniu robót  niezbędnego do pozwolenia na użytkowanie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):…………………………………………………………………………………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………………………………….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…………………………………………………………………..……………………….…. zł brutto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CB3536" w:rsidRPr="007E2435" w:rsidRDefault="00CB3536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Informacja o podstawie do dysponowania osobami (kierownikiem budowy) – czy Wykonawca polegać będzie na zasobach innych podmiotów 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4"/>
      </w:tblGrid>
      <w:tr w:rsidR="00584671" w:rsidRPr="007E2435" w:rsidTr="00584671">
        <w:tc>
          <w:tcPr>
            <w:tcW w:w="9284" w:type="dxa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  <w:t>KIEROWNIK ROBÓT ELEKTRYCZNYCH: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Imię i nazwisko:</w:t>
            </w:r>
          </w:p>
          <w:p w:rsidR="00106109" w:rsidRPr="007E2435" w:rsidRDefault="00106109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Tytuł uprawnień, zakres uprawnień, nr uprawnień, data wystawienia, organ wystawiający: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106109" w:rsidRDefault="00584671" w:rsidP="00106109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Ogólne doświadczenie zawodowe na stanowisku kierownika 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robót w specjalności instalacyjnej w zakresie sieci, instalacji i urządzeń elektrycznych i elektroenergetycznych bez ograniczeń 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(podać nazwę budowy oraz okres od MM/RR … do MM/RR ….. pełnienia funkcji kierownika robót w specjalności instalacyjnej w zakresie sieci, instalacji i urządzeń elektrycznych i elektroenergetycznych bez ograniczeń</w:t>
            </w:r>
            <w:r w:rsidR="002F05EF" w:rsidRPr="00A0342F">
              <w:rPr>
                <w:rFonts w:cs="Calibri"/>
                <w:sz w:val="18"/>
                <w:szCs w:val="18"/>
              </w:rPr>
              <w:t xml:space="preserve"> - </w:t>
            </w:r>
            <w:r w:rsidR="002F05EF" w:rsidRPr="00A0342F">
              <w:rPr>
                <w:rFonts w:cs="Calibri"/>
                <w:sz w:val="16"/>
                <w:szCs w:val="16"/>
              </w:rPr>
              <w:t>tak aby wykazać 5 letnie doświadczenie na stanowisku kierownika robót w specjalności instalacyjnej w zakresie sieci, instalacji i urządzeń elektrycznych i elektroenergetycznych bez ograniczeń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):</w:t>
            </w:r>
            <w:r w:rsidRPr="0010610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A0342F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A0342F">
              <w:rPr>
                <w:rFonts w:ascii="Calibri" w:hAnsi="Calibri" w:cs="Calibri"/>
                <w:b/>
                <w:sz w:val="18"/>
                <w:szCs w:val="18"/>
              </w:rPr>
              <w:t>Informacja czy w okresie ostatnich 5 lat (przed upływem terminu składania ofert) pełnił funkcję Kierownika Budowy/Kierownika Robót Elektrycznych przy realizacji minimum 1 zadania</w:t>
            </w:r>
            <w:r w:rsidR="00C37F8E">
              <w:rPr>
                <w:rStyle w:val="Odwoanieprzypisudolnego"/>
                <w:rFonts w:ascii="Calibri" w:hAnsi="Calibri" w:cs="Calibri"/>
                <w:b/>
                <w:sz w:val="18"/>
                <w:szCs w:val="18"/>
              </w:rPr>
              <w:footnoteReference w:id="15"/>
            </w:r>
            <w:r w:rsidRPr="00A0342F">
              <w:rPr>
                <w:rFonts w:ascii="Calibri" w:hAnsi="Calibri" w:cs="Calibri"/>
                <w:b/>
                <w:sz w:val="18"/>
                <w:szCs w:val="18"/>
              </w:rPr>
              <w:t xml:space="preserve"> obejmującego budowę lub przebudowę lub rozbudowę, lub remont o wartości co najmniej 7 000 000 zł budynku wielokondygnacyjnego (tj.: co najmniej 5 kondygnacji):</w:t>
            </w: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Przedmio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t i miejsce roboty budowlanej (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 tym podać czy była to budowa czy przebudowa, czy rozbudowa, czy remont): ………………………………………………………………………………………………………………………………..……………………………………</w:t>
            </w:r>
          </w:p>
          <w:p w:rsidR="00584671" w:rsidRPr="007E2435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autoSpaceDE w:val="0"/>
              <w:autoSpaceDN w:val="0"/>
              <w:adjustRightInd w:val="0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2F05EF" w:rsidRDefault="00584671" w:rsidP="002F05EF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2F05EF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2F05EF">
              <w:rPr>
                <w:rFonts w:ascii="Calibri" w:hAnsi="Calibri" w:cs="Calibri"/>
                <w:sz w:val="18"/>
                <w:szCs w:val="18"/>
                <w:u w:val="single"/>
              </w:rPr>
              <w:t>Kierownika Robót Elektrycznych</w:t>
            </w:r>
            <w:r w:rsidR="002F05EF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6"/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przy ww. robocie budowlanej </w:t>
            </w:r>
            <w:r w:rsidR="00A034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 …..MM/RR do ……MM/RR 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F05EF"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2F05EF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niezbędnego do pozwolenia na użytkowanie </w:t>
            </w:r>
            <w:r w:rsidR="002F05EF" w:rsidRPr="002F05EF">
              <w:rPr>
                <w:rFonts w:ascii="Calibri" w:hAnsi="Calibri" w:cs="Calibri"/>
                <w:sz w:val="16"/>
                <w:szCs w:val="16"/>
              </w:rPr>
              <w:t>lub w przypadku pełnienia funkcji kierownika robót elektrycznych wskazać czy  okres pełnienia obowiązków jako kierownika robót elektrycznych obejmował czas od rozpoczęcia do zakończenia wszystkich prac (robót) w branży elektrycznej</w:t>
            </w:r>
            <w:r w:rsidRPr="002F05EF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</w:t>
            </w:r>
            <w:r w:rsidR="002F05EF" w:rsidRPr="002F05EF">
              <w:rPr>
                <w:rFonts w:ascii="Calibri" w:hAnsi="Calibri" w:cs="Calibri"/>
                <w:color w:val="000000"/>
                <w:sz w:val="18"/>
                <w:szCs w:val="18"/>
              </w:rPr>
              <w:t>……</w:t>
            </w:r>
            <w:r w:rsidR="00C37F8E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…………………………………………………………………………..</w:t>
            </w:r>
            <w:r w:rsidR="002F05EF" w:rsidRPr="002F05EF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…………………………………………..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  <w:p w:rsidR="00584671" w:rsidRPr="007E2435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Informacja o podstawie do dysponowania osobami (kierownikiem robót elektrycznych) – czy Wykonawca polegać będzie na zasobach innych podmiotów 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4"/>
      </w:tblGrid>
      <w:tr w:rsidR="00584671" w:rsidRPr="007E2435" w:rsidTr="00584671">
        <w:tc>
          <w:tcPr>
            <w:tcW w:w="9284" w:type="dxa"/>
            <w:shd w:val="pct5" w:color="auto" w:fill="auto"/>
            <w:vAlign w:val="center"/>
          </w:tcPr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584671" w:rsidRPr="007E2435" w:rsidRDefault="00584671" w:rsidP="00B565A4">
            <w:pPr>
              <w:ind w:right="28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  <w:lang w:eastAsia="zh-CN"/>
              </w:rPr>
              <w:t>KIEROWNIK ROBÓT SANITARNYCH: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Imię i nazwisko:</w:t>
            </w:r>
          </w:p>
          <w:p w:rsidR="006A7002" w:rsidRPr="007E2435" w:rsidRDefault="006A7002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>Tytuł uprawnień, zakres uprawnień, nr uprawnień, data wystawienia, organ wystawiający:</w:t>
            </w:r>
          </w:p>
          <w:p w:rsidR="006A7002" w:rsidRPr="00F22E8B" w:rsidRDefault="006A7002" w:rsidP="00B565A4">
            <w:pPr>
              <w:ind w:right="284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Default="00584671" w:rsidP="002F05EF">
            <w:pPr>
              <w:ind w:right="284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E2435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Ogólne doświadczenie zawodowe na stanowisku kierownika 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robót w specjalności instalacyjnej w zakresie sieci, instalacji i urządzeń cieplnych, wentylacyjnych, gazowych, wodociągowych i kanalizacy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jnych bez ograniczeń 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(podać nazwę budowy oraz okres od MM/RR … do MM/RR ….. pełnienia funkcji kierownika robót w specjalności instalacyjnej w zakresie sieci, instalacji i urządzeń cieplnych, wentylacyjnych, gazowych, wodociągowych i kanalizacyjnych bez ograniczeń</w:t>
            </w:r>
            <w:r w:rsidR="002F05EF" w:rsidRPr="00A0342F">
              <w:rPr>
                <w:rFonts w:ascii="Calibri" w:hAnsi="Calibri" w:cs="Calibri"/>
                <w:sz w:val="16"/>
                <w:szCs w:val="16"/>
              </w:rPr>
              <w:t xml:space="preserve"> – tak aby </w:t>
            </w:r>
            <w:r w:rsidR="002F05EF" w:rsidRPr="00A0342F">
              <w:rPr>
                <w:rFonts w:cs="Calibri"/>
                <w:sz w:val="16"/>
                <w:szCs w:val="16"/>
              </w:rPr>
              <w:t xml:space="preserve">wykazać 5 letnie </w:t>
            </w:r>
            <w:r w:rsidR="002F05EF" w:rsidRPr="00A0342F">
              <w:rPr>
                <w:rFonts w:cs="Calibri"/>
                <w:sz w:val="16"/>
                <w:szCs w:val="16"/>
              </w:rPr>
              <w:lastRenderedPageBreak/>
              <w:t>doświadczenie na stanowisku kierownika robót w specjalności instalacyjnej w zakresie sieci, instalacji i urządzeń cieplnych, wentylacyjnych, gazowych, wodociągowych i kanalizacyjnych bez ograniczeń</w:t>
            </w:r>
            <w:r w:rsidRPr="00A0342F">
              <w:rPr>
                <w:rFonts w:ascii="Calibri" w:hAnsi="Calibri" w:cs="Calibri"/>
                <w:sz w:val="16"/>
                <w:szCs w:val="16"/>
              </w:rPr>
              <w:t>)</w:t>
            </w:r>
            <w:r w:rsidRPr="00A0342F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</w:p>
          <w:p w:rsidR="006A7002" w:rsidRPr="00F22E8B" w:rsidRDefault="006A7002" w:rsidP="002F05EF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4671" w:rsidRPr="007E2435" w:rsidTr="00584671">
        <w:tc>
          <w:tcPr>
            <w:tcW w:w="9284" w:type="dxa"/>
          </w:tcPr>
          <w:p w:rsidR="00584671" w:rsidRPr="00F22E8B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Informacja czy w okresie ostatnich 5 lat (przed upływem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terminu składania ofert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) pełnił funkcję Kierownika Budowy/Kierownika Robót Sanitarnych przy realizacji minimum 1 zadania*</w:t>
            </w:r>
            <w:r w:rsidR="006A7002">
              <w:rPr>
                <w:rStyle w:val="Odwoanieprzypisudolnego"/>
                <w:rFonts w:ascii="Calibri" w:hAnsi="Calibri" w:cs="Calibri"/>
                <w:b/>
                <w:sz w:val="18"/>
                <w:szCs w:val="18"/>
              </w:rPr>
              <w:footnoteReference w:id="17"/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 obejmującego budowę lub przebudowę</w:t>
            </w:r>
            <w:r w:rsidR="002F05E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7E2435">
              <w:rPr>
                <w:rFonts w:ascii="Calibri" w:hAnsi="Calibri" w:cs="Calibri"/>
                <w:b/>
                <w:sz w:val="18"/>
                <w:szCs w:val="18"/>
              </w:rPr>
              <w:t xml:space="preserve"> lub rozbudowę, lub remont o wartości co najmniej 7 000 000 zł budynku wielokondygnacyjnego (tj.: co najmniej 5 kondygnacji):</w:t>
            </w:r>
          </w:p>
          <w:p w:rsidR="00584671" w:rsidRPr="006A7002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Przedmiot i miejsce roboty budowlanej ( w tym podać czy była to budowa, czy przebudowa, czy rozbudowa, czy remont): ………………………………………………………………………………………………………………………………..…………………………</w:t>
            </w:r>
            <w:r w:rsidR="006A7002">
              <w:rPr>
                <w:rFonts w:ascii="Calibri" w:hAnsi="Calibri" w:cs="Calibri"/>
                <w:color w:val="000000"/>
                <w:sz w:val="18"/>
                <w:szCs w:val="18"/>
              </w:rPr>
              <w:t>……….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…………</w:t>
            </w:r>
          </w:p>
          <w:p w:rsidR="006A7002" w:rsidRPr="007E2435" w:rsidRDefault="006A7002" w:rsidP="006A70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6A7002">
            <w:p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Informacja na temat pełnionej funkcji i zakresu przy ww. robocie budowlanej: ………………….……………………………………………………………………………………………………………………….............................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Default="00584671" w:rsidP="006A7002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Termin realizacji roboty budowlanej (od MM/RR do MM/RR):……………………………………………………………………….</w:t>
            </w:r>
            <w:r w:rsidRPr="007E24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6A7002" w:rsidRPr="006A7002" w:rsidRDefault="006A7002" w:rsidP="006A70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Okres pełnienia funkcji </w:t>
            </w:r>
            <w:r w:rsidRPr="007077BD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Kierownika Budowy/</w:t>
            </w:r>
            <w:r w:rsidRPr="007077BD">
              <w:rPr>
                <w:rFonts w:ascii="Calibri" w:hAnsi="Calibri" w:cs="Calibri"/>
                <w:sz w:val="18"/>
                <w:szCs w:val="18"/>
                <w:u w:val="single"/>
              </w:rPr>
              <w:t xml:space="preserve"> Kierownika Robót Sanitarnych</w:t>
            </w:r>
            <w:r w:rsidR="007077BD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8"/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przy ww. robocie budowlanej </w:t>
            </w:r>
            <w:r w:rsidR="00A034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 …….MM/RR do …….. MM/RR 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F05EF" w:rsidRPr="00EB52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wskazać czy okres pełnienia funkcji Kierownika Budowy obejmował okres od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przejęcia placu budowy przed rozpoczęciem robót do oświadczenia </w:t>
            </w:r>
            <w:r w:rsidR="002F05EF">
              <w:rPr>
                <w:rFonts w:ascii="Calibri" w:hAnsi="Calibri" w:cs="Calibri"/>
                <w:sz w:val="16"/>
                <w:szCs w:val="16"/>
              </w:rPr>
              <w:t xml:space="preserve">kierownika o zakończeniu robót 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niezbędnego do pozwolenia na użytkowanie lub w przypadku pełnienia funkcji kierownika robót </w:t>
            </w:r>
            <w:r w:rsidR="002F05EF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 wskazać czy  okres pełnienia obowiązków jako kierownika robót </w:t>
            </w:r>
            <w:r w:rsidR="002F05EF">
              <w:rPr>
                <w:rFonts w:ascii="Calibri" w:hAnsi="Calibri" w:cs="Calibri"/>
                <w:sz w:val="16"/>
                <w:szCs w:val="16"/>
              </w:rPr>
              <w:t>sanitarnych</w:t>
            </w:r>
            <w:r w:rsidR="002F05EF" w:rsidRPr="00EB52E1">
              <w:rPr>
                <w:rFonts w:ascii="Calibri" w:hAnsi="Calibri" w:cs="Calibri"/>
                <w:sz w:val="16"/>
                <w:szCs w:val="16"/>
              </w:rPr>
              <w:t xml:space="preserve"> obejmował czas od rozpoczęcia do zakończenia wszystkich prac (robót) w branży </w:t>
            </w:r>
            <w:r w:rsidR="002F05EF">
              <w:rPr>
                <w:rFonts w:ascii="Calibri" w:hAnsi="Calibri" w:cs="Calibri"/>
                <w:sz w:val="16"/>
                <w:szCs w:val="16"/>
              </w:rPr>
              <w:t>sanitarnej</w:t>
            </w: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):………………………………</w:t>
            </w:r>
            <w:r w:rsidR="002F05EF"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………………………………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7E2435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Wartość wykonanej roboty budowlanej ………………………………………………………………………………….…. zł brutto</w:t>
            </w:r>
          </w:p>
          <w:p w:rsidR="00584671" w:rsidRPr="007E2435" w:rsidRDefault="00584671" w:rsidP="00B565A4">
            <w:pPr>
              <w:pStyle w:val="Akapitzlist"/>
              <w:ind w:right="284"/>
              <w:rPr>
                <w:rFonts w:cs="Calibri"/>
                <w:color w:val="000000"/>
                <w:sz w:val="18"/>
                <w:szCs w:val="18"/>
              </w:rPr>
            </w:pPr>
          </w:p>
          <w:p w:rsidR="00584671" w:rsidRPr="00F22E8B" w:rsidRDefault="00584671" w:rsidP="00B565A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284" w:hanging="283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E2435">
              <w:rPr>
                <w:rFonts w:ascii="Calibri" w:hAnsi="Calibri" w:cs="Calibri"/>
                <w:color w:val="000000"/>
                <w:sz w:val="18"/>
                <w:szCs w:val="18"/>
              </w:rPr>
              <w:t>Rodzaj budynku (w tym podać czy budynek wielokondygnacyjny oraz podać liczbę kondygnacji)………………………………………………………………………………………………………………………………………………….</w:t>
            </w:r>
          </w:p>
        </w:tc>
      </w:tr>
      <w:tr w:rsidR="00584671" w:rsidRPr="007E2435" w:rsidTr="00584671">
        <w:tc>
          <w:tcPr>
            <w:tcW w:w="9284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 (kierownikiem robót elektrycznych) – czy Wykonawca polegać będzie na zasobach innych podmiotów: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Default="00584671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p w:rsidR="006A7002" w:rsidRPr="00BF78B9" w:rsidRDefault="006A7002" w:rsidP="00B565A4">
      <w:pPr>
        <w:ind w:right="284"/>
        <w:rPr>
          <w:rFonts w:ascii="Calibri" w:eastAsia="Times New Roman" w:hAnsi="Calibri" w:cs="Calibri"/>
          <w:b/>
          <w:sz w:val="18"/>
          <w:szCs w:val="18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3"/>
      </w:tblGrid>
      <w:tr w:rsidR="00584671" w:rsidRPr="007E2435" w:rsidTr="00F22E8B">
        <w:tc>
          <w:tcPr>
            <w:tcW w:w="9213" w:type="dxa"/>
            <w:shd w:val="pct5" w:color="auto" w:fill="auto"/>
          </w:tcPr>
          <w:p w:rsidR="00584671" w:rsidRPr="00F22E8B" w:rsidRDefault="00584671" w:rsidP="006A7002">
            <w:pPr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PRZEDSTAWICIEL WYKONAWCY</w:t>
            </w:r>
          </w:p>
        </w:tc>
      </w:tr>
      <w:tr w:rsidR="00584671" w:rsidRPr="007E2435" w:rsidTr="00584671">
        <w:tc>
          <w:tcPr>
            <w:tcW w:w="9213" w:type="dxa"/>
          </w:tcPr>
          <w:p w:rsidR="00584671" w:rsidRPr="00F22E8B" w:rsidRDefault="00584671" w:rsidP="00B565A4">
            <w:pPr>
              <w:ind w:right="284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Imię</w:t>
            </w:r>
            <w:r w:rsidR="00F22E8B">
              <w:rPr>
                <w:rFonts w:ascii="Calibri" w:hAnsi="Calibri" w:cs="Calibri"/>
                <w:b/>
                <w:sz w:val="18"/>
                <w:szCs w:val="18"/>
              </w:rPr>
              <w:t xml:space="preserve"> i nazwisko:</w:t>
            </w:r>
          </w:p>
        </w:tc>
      </w:tr>
      <w:tr w:rsidR="00584671" w:rsidRPr="007E2435" w:rsidTr="00584671">
        <w:tc>
          <w:tcPr>
            <w:tcW w:w="9213" w:type="dxa"/>
          </w:tcPr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 (kierownikiem robót sanitarnych) – czy Wykonawca polegać będzie na zasobach innych podmiotów: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TAK   [     ]</w:t>
            </w:r>
          </w:p>
          <w:p w:rsidR="00584671" w:rsidRPr="007E2435" w:rsidRDefault="00584671" w:rsidP="00B565A4">
            <w:pPr>
              <w:ind w:right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E2435">
              <w:rPr>
                <w:rFonts w:ascii="Calibri" w:hAnsi="Calibri" w:cs="Calibri"/>
                <w:b/>
                <w:sz w:val="18"/>
                <w:szCs w:val="18"/>
              </w:rPr>
              <w:t>NIE    [     ]</w:t>
            </w:r>
          </w:p>
        </w:tc>
      </w:tr>
    </w:tbl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</w:p>
    <w:p w:rsidR="00584671" w:rsidRPr="00B20225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sz w:val="16"/>
          <w:szCs w:val="16"/>
        </w:rPr>
      </w:pPr>
      <w:r w:rsidRPr="00F22E8B">
        <w:rPr>
          <w:rFonts w:ascii="Calibri" w:hAnsi="Calibri" w:cs="Calibri"/>
          <w:sz w:val="16"/>
          <w:szCs w:val="16"/>
        </w:rPr>
        <w:t xml:space="preserve">…………………………. dnia ……………                                                                       </w:t>
      </w:r>
      <w:r w:rsidRPr="00F22E8B">
        <w:rPr>
          <w:rFonts w:ascii="Calibri" w:hAnsi="Calibri" w:cs="Calibri"/>
          <w:sz w:val="16"/>
          <w:szCs w:val="16"/>
        </w:rPr>
        <w:tab/>
        <w:t xml:space="preserve"> </w:t>
      </w:r>
      <w:r w:rsidRPr="00F22E8B">
        <w:rPr>
          <w:rFonts w:ascii="Calibri" w:hAnsi="Calibri" w:cs="Calibri"/>
          <w:sz w:val="16"/>
          <w:szCs w:val="16"/>
        </w:rPr>
        <w:tab/>
        <w:t>.............................................................................</w:t>
      </w:r>
    </w:p>
    <w:p w:rsidR="00584671" w:rsidRPr="00F22E8B" w:rsidRDefault="00584671" w:rsidP="00B565A4">
      <w:pPr>
        <w:pStyle w:val="Bezodstpw"/>
        <w:ind w:right="284"/>
        <w:rPr>
          <w:sz w:val="16"/>
          <w:szCs w:val="16"/>
        </w:rPr>
      </w:pPr>
      <w:r w:rsidRPr="00F22E8B">
        <w:rPr>
          <w:sz w:val="16"/>
          <w:szCs w:val="16"/>
        </w:rPr>
        <w:t xml:space="preserve">   /miejscowość/                                                                                                          </w:t>
      </w:r>
      <w:r w:rsidRPr="00F22E8B">
        <w:rPr>
          <w:sz w:val="16"/>
          <w:szCs w:val="16"/>
        </w:rPr>
        <w:tab/>
        <w:t xml:space="preserve">         </w:t>
      </w:r>
      <w:r w:rsidR="00F22E8B">
        <w:rPr>
          <w:sz w:val="16"/>
          <w:szCs w:val="16"/>
        </w:rPr>
        <w:tab/>
      </w:r>
      <w:r w:rsidRPr="00F22E8B">
        <w:rPr>
          <w:sz w:val="16"/>
          <w:szCs w:val="16"/>
        </w:rPr>
        <w:t>Podpis(y) osoby/osób upoważnionej/</w:t>
      </w:r>
      <w:proofErr w:type="spellStart"/>
      <w:r w:rsidRPr="00F22E8B">
        <w:rPr>
          <w:sz w:val="16"/>
          <w:szCs w:val="16"/>
        </w:rPr>
        <w:t>ych</w:t>
      </w:r>
      <w:proofErr w:type="spellEnd"/>
    </w:p>
    <w:p w:rsidR="00584671" w:rsidRPr="00F22E8B" w:rsidRDefault="00584671" w:rsidP="00B565A4">
      <w:pPr>
        <w:pStyle w:val="Bezodstpw"/>
        <w:ind w:right="284"/>
        <w:rPr>
          <w:sz w:val="16"/>
          <w:szCs w:val="16"/>
        </w:rPr>
      </w:pPr>
      <w:r w:rsidRPr="00F22E8B">
        <w:rPr>
          <w:sz w:val="16"/>
          <w:szCs w:val="16"/>
        </w:rPr>
        <w:t xml:space="preserve">                </w:t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="00F22E8B">
        <w:rPr>
          <w:sz w:val="16"/>
          <w:szCs w:val="16"/>
        </w:rPr>
        <w:tab/>
      </w:r>
      <w:r w:rsidRPr="00F22E8B">
        <w:rPr>
          <w:sz w:val="16"/>
          <w:szCs w:val="16"/>
        </w:rPr>
        <w:t xml:space="preserve"> do reprezentowania Wykonawcy/ów</w:t>
      </w:r>
    </w:p>
    <w:p w:rsidR="00584671" w:rsidRPr="00F22E8B" w:rsidRDefault="00584671" w:rsidP="00B565A4">
      <w:pPr>
        <w:ind w:right="284"/>
        <w:jc w:val="both"/>
        <w:rPr>
          <w:rFonts w:ascii="Calibri" w:hAnsi="Calibri" w:cs="Calibri"/>
          <w:b/>
          <w:sz w:val="16"/>
          <w:szCs w:val="16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9"/>
          <w:szCs w:val="19"/>
        </w:rPr>
      </w:pPr>
    </w:p>
    <w:p w:rsidR="00584671" w:rsidRDefault="00584671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6A7002" w:rsidRDefault="006A7002" w:rsidP="00B565A4">
      <w:pPr>
        <w:ind w:right="284"/>
        <w:jc w:val="both"/>
        <w:rPr>
          <w:rFonts w:ascii="Calibri" w:hAnsi="Calibri" w:cs="Calibri"/>
          <w:b/>
          <w:sz w:val="18"/>
          <w:szCs w:val="18"/>
        </w:rPr>
      </w:pPr>
    </w:p>
    <w:sectPr w:rsidR="006A7002" w:rsidSect="00CB353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ZPiU" w:date="2020-11-17T22:16:00Z" w:initials="B">
    <w:p w:rsidR="00B44C1E" w:rsidRDefault="00B44C1E">
      <w:pPr>
        <w:pStyle w:val="Tekstkomentarza"/>
      </w:pPr>
      <w:r>
        <w:rPr>
          <w:rStyle w:val="Odwoaniedokomentarza"/>
        </w:rPr>
        <w:annotationRef/>
      </w:r>
      <w:r>
        <w:t>Zmiana zgodnie z odpowiedzią na pytanie nr 20 Informacji nr 2 dla Wykonawców</w:t>
      </w:r>
    </w:p>
  </w:comment>
  <w:comment w:id="1" w:author="BZPiU" w:date="2020-11-17T22:17:00Z" w:initials="B">
    <w:p w:rsidR="00B44C1E" w:rsidRDefault="00B44C1E">
      <w:pPr>
        <w:pStyle w:val="Tekstkomentarza"/>
      </w:pPr>
      <w:r>
        <w:rPr>
          <w:rStyle w:val="Odwoaniedokomentarza"/>
        </w:rPr>
        <w:annotationRef/>
      </w:r>
      <w:r>
        <w:t>Zmiana zgodnie z odpowiedzią nr 19 w Informacji nr 2 dla Wykonawców.</w:t>
      </w:r>
    </w:p>
  </w:comment>
  <w:comment w:id="2" w:author="BZPiU" w:date="2020-11-17T22:17:00Z" w:initials="B">
    <w:p w:rsidR="00B44C1E" w:rsidRDefault="00B44C1E">
      <w:pPr>
        <w:pStyle w:val="Tekstkomentarza"/>
      </w:pPr>
      <w:r>
        <w:rPr>
          <w:rStyle w:val="Odwoaniedokomentarza"/>
        </w:rPr>
        <w:annotationRef/>
      </w:r>
      <w:r>
        <w:t>Zmiana zgodnie z odpowiedzią nr 19 w Informacji nr 2 dla Wykonawców.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67" w:rsidRDefault="00A81667" w:rsidP="00F00EF4">
      <w:pPr>
        <w:spacing w:after="0" w:line="240" w:lineRule="auto"/>
      </w:pPr>
      <w:r>
        <w:separator/>
      </w:r>
    </w:p>
  </w:endnote>
  <w:endnote w:type="continuationSeparator" w:id="0">
    <w:p w:rsidR="00A81667" w:rsidRDefault="00A81667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Default="007077BD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47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:rsidR="007077BD" w:rsidRPr="00CF6CF2" w:rsidRDefault="007077BD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7077BD" w:rsidRPr="00CF6CF2" w:rsidRDefault="000D621A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Biuro zamówień publicznych i umów</w:t>
                </w:r>
              </w:p>
              <w:p w:rsidR="007077BD" w:rsidRPr="00CF6CF2" w:rsidRDefault="007077BD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:rsidR="007077BD" w:rsidRPr="00796CCB" w:rsidRDefault="007077BD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796CCB">
                  <w:rPr>
                    <w:sz w:val="16"/>
                    <w:lang w:val="pl-PL"/>
                  </w:rPr>
                  <w:t xml:space="preserve">tel. </w:t>
                </w:r>
                <w:r>
                  <w:rPr>
                    <w:sz w:val="16"/>
                    <w:lang w:val="pl-PL"/>
                  </w:rPr>
                  <w:t xml:space="preserve">71 </w:t>
                </w:r>
                <w:r w:rsidR="000D621A">
                  <w:rPr>
                    <w:sz w:val="16"/>
                    <w:lang w:val="pl-PL"/>
                  </w:rPr>
                  <w:t>320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54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96</w:t>
                </w:r>
                <w:r w:rsidRPr="00796CCB">
                  <w:rPr>
                    <w:sz w:val="16"/>
                    <w:lang w:val="pl-PL"/>
                  </w:rPr>
                  <w:t xml:space="preserve"> • fax </w:t>
                </w:r>
                <w:r>
                  <w:rPr>
                    <w:sz w:val="16"/>
                    <w:lang w:val="pl-PL"/>
                  </w:rPr>
                  <w:t xml:space="preserve">71 </w:t>
                </w:r>
                <w:r w:rsidR="000D621A">
                  <w:rPr>
                    <w:sz w:val="16"/>
                    <w:lang w:val="pl-PL"/>
                  </w:rPr>
                  <w:t>320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53</w:t>
                </w:r>
                <w:r w:rsidRPr="00796CCB">
                  <w:rPr>
                    <w:sz w:val="16"/>
                    <w:lang w:val="pl-PL"/>
                  </w:rPr>
                  <w:t xml:space="preserve"> </w:t>
                </w:r>
                <w:r w:rsidR="000D621A">
                  <w:rPr>
                    <w:sz w:val="16"/>
                    <w:lang w:val="pl-PL"/>
                  </w:rPr>
                  <w:t>86</w:t>
                </w:r>
              </w:p>
              <w:p w:rsidR="007077BD" w:rsidRPr="00CF6CF2" w:rsidRDefault="007077BD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 xml:space="preserve">e-mail: </w:t>
                </w:r>
                <w:r w:rsidR="000D621A">
                  <w:rPr>
                    <w:sz w:val="16"/>
                  </w:rPr>
                  <w:t>biuro.zampub</w:t>
                </w:r>
                <w:r w:rsidRPr="00CF6CF2">
                  <w:rPr>
                    <w:sz w:val="16"/>
                  </w:rPr>
                  <w:t>@up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 • 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67" w:rsidRDefault="00A81667" w:rsidP="00F00EF4">
      <w:pPr>
        <w:spacing w:after="0" w:line="240" w:lineRule="auto"/>
      </w:pPr>
      <w:r>
        <w:separator/>
      </w:r>
    </w:p>
  </w:footnote>
  <w:footnote w:type="continuationSeparator" w:id="0">
    <w:p w:rsidR="00A81667" w:rsidRDefault="00A81667" w:rsidP="00F00EF4">
      <w:pPr>
        <w:spacing w:after="0" w:line="240" w:lineRule="auto"/>
      </w:pPr>
      <w:r>
        <w:continuationSeparator/>
      </w:r>
    </w:p>
  </w:footnote>
  <w:footnote w:id="1">
    <w:p w:rsidR="007077BD" w:rsidRDefault="007077BD" w:rsidP="005846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48E9">
        <w:rPr>
          <w:rFonts w:ascii="Calibri" w:eastAsia="Times New Roman" w:hAnsi="Calibri" w:cs="Calibri"/>
          <w:bCs/>
          <w:sz w:val="16"/>
          <w:szCs w:val="16"/>
        </w:rPr>
        <w:t>wypełniają jedynie Wykonawcy wspólnie ubiegający się o udzielenie Zamówienia</w:t>
      </w:r>
    </w:p>
  </w:footnote>
  <w:footnote w:id="2">
    <w:p w:rsidR="007077BD" w:rsidRPr="00EB3DDC" w:rsidRDefault="007077BD" w:rsidP="00584671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Calibri"/>
          <w:sz w:val="18"/>
          <w:szCs w:val="18"/>
        </w:rPr>
      </w:pPr>
      <w:r w:rsidRPr="008A007E">
        <w:rPr>
          <w:rStyle w:val="Odwoanieprzypisudolnego"/>
          <w:rFonts w:cs="Calibri"/>
          <w:sz w:val="16"/>
          <w:szCs w:val="16"/>
        </w:rPr>
        <w:footnoteRef/>
      </w:r>
      <w:r w:rsidRPr="008A007E">
        <w:rPr>
          <w:rFonts w:cs="Calibri"/>
          <w:sz w:val="16"/>
          <w:szCs w:val="16"/>
        </w:rPr>
        <w:t xml:space="preserve"> </w:t>
      </w:r>
      <w:r w:rsidRPr="003C1E20">
        <w:rPr>
          <w:rFonts w:cs="Calibri"/>
          <w:sz w:val="14"/>
          <w:szCs w:val="14"/>
        </w:rPr>
        <w:t xml:space="preserve">należy zakreślić oferowaną ilość mies. gwarancji i rękojmi na </w:t>
      </w:r>
      <w:r w:rsidR="003C1E20" w:rsidRPr="003C1E20">
        <w:rPr>
          <w:rFonts w:cs="Calibri"/>
          <w:sz w:val="14"/>
          <w:szCs w:val="14"/>
        </w:rPr>
        <w:t>wyposażenie wymienione w dokumencie pn „Tabela wyposażenia”</w:t>
      </w:r>
      <w:r w:rsidRPr="003C1E20">
        <w:rPr>
          <w:rFonts w:cs="Calibri"/>
          <w:sz w:val="14"/>
          <w:szCs w:val="14"/>
        </w:rPr>
        <w:t xml:space="preserve">. Wykonawca może zaproponować </w:t>
      </w:r>
      <w:r w:rsidRPr="003C1E20">
        <w:rPr>
          <w:rFonts w:cs="Calibri"/>
          <w:b/>
          <w:bCs/>
          <w:sz w:val="14"/>
          <w:szCs w:val="14"/>
        </w:rPr>
        <w:t xml:space="preserve">termin gwarancji i rękojmi: </w:t>
      </w:r>
      <w:r w:rsidRPr="003C1E20">
        <w:rPr>
          <w:rFonts w:cs="Calibri"/>
          <w:bCs/>
          <w:sz w:val="14"/>
          <w:szCs w:val="14"/>
        </w:rPr>
        <w:t>24 miesięcy, lub 36 miesiące, lub 48 miesięcy</w:t>
      </w:r>
      <w:r w:rsidRPr="003C1E20">
        <w:rPr>
          <w:rFonts w:cs="Calibri"/>
          <w:sz w:val="14"/>
          <w:szCs w:val="14"/>
        </w:rPr>
        <w:t xml:space="preserve">. W przypadku niewypełnienia w Formularzu ofertowym stosownej rubryki Zamawiający uzna, że Wykonawca deklaruje </w:t>
      </w:r>
      <w:r w:rsidRPr="003C1E20">
        <w:rPr>
          <w:rFonts w:cs="Calibri"/>
          <w:b/>
          <w:bCs/>
          <w:sz w:val="14"/>
          <w:szCs w:val="14"/>
        </w:rPr>
        <w:t>24 miesięczny</w:t>
      </w:r>
      <w:r w:rsidR="003C1E20" w:rsidRPr="003C1E20">
        <w:rPr>
          <w:rFonts w:cs="Calibri"/>
          <w:sz w:val="14"/>
          <w:szCs w:val="14"/>
        </w:rPr>
        <w:t xml:space="preserve"> </w:t>
      </w:r>
      <w:r w:rsidRPr="003C1E20">
        <w:rPr>
          <w:rFonts w:cs="Calibri"/>
          <w:b/>
          <w:bCs/>
          <w:sz w:val="14"/>
          <w:szCs w:val="14"/>
        </w:rPr>
        <w:t xml:space="preserve">termin gwarancji i rękojmi </w:t>
      </w:r>
      <w:r w:rsidRPr="003C1E20">
        <w:rPr>
          <w:rFonts w:cs="Calibri"/>
          <w:sz w:val="14"/>
          <w:szCs w:val="14"/>
          <w:lang w:eastAsia="en-US"/>
        </w:rPr>
        <w:t>liczony od daty ostatecznego odbioru, przy czym bieg gwarancji i rękojmi  rozpoczyna się z datą odbioru końcowego bez wad.</w:t>
      </w:r>
    </w:p>
  </w:footnote>
  <w:footnote w:id="3">
    <w:p w:rsidR="003C1E20" w:rsidRDefault="003C1E20" w:rsidP="003C1E2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3C1E20">
        <w:rPr>
          <w:rFonts w:ascii="Calibri" w:hAnsi="Calibri" w:cs="Calibri"/>
          <w:b/>
          <w:sz w:val="14"/>
          <w:szCs w:val="14"/>
        </w:rPr>
        <w:t>Definicja zadania</w:t>
      </w:r>
      <w:r w:rsidR="00717FC1">
        <w:rPr>
          <w:rFonts w:ascii="Calibri" w:hAnsi="Calibri" w:cs="Calibri"/>
          <w:sz w:val="14"/>
          <w:szCs w:val="14"/>
        </w:rPr>
        <w:t>:</w:t>
      </w:r>
      <w:r w:rsidRPr="003C1E20">
        <w:rPr>
          <w:rFonts w:ascii="Calibri" w:hAnsi="Calibri" w:cs="Calibri"/>
          <w:sz w:val="14"/>
          <w:szCs w:val="14"/>
        </w:rPr>
        <w:t xml:space="preserve"> przez zadanie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4">
    <w:p w:rsidR="003C1E20" w:rsidRPr="003C1E20" w:rsidRDefault="003C1E20" w:rsidP="003C1E20">
      <w:pPr>
        <w:pStyle w:val="Tekstprzypisudolnego"/>
        <w:ind w:left="0" w:firstLine="0"/>
        <w:rPr>
          <w:rFonts w:asciiTheme="minorHAnsi" w:hAnsiTheme="minorHAnsi" w:cstheme="minorHAnsi"/>
          <w:sz w:val="14"/>
          <w:szCs w:val="14"/>
        </w:rPr>
      </w:pPr>
      <w:r w:rsidRPr="003C1E2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C1E20">
        <w:rPr>
          <w:rFonts w:asciiTheme="minorHAnsi" w:hAnsiTheme="minorHAnsi" w:cstheme="minorHAnsi"/>
          <w:sz w:val="14"/>
          <w:szCs w:val="14"/>
        </w:rPr>
        <w:t xml:space="preserve"> </w:t>
      </w:r>
      <w:r w:rsidR="00717FC1">
        <w:rPr>
          <w:rFonts w:asciiTheme="minorHAnsi" w:hAnsiTheme="minorHAnsi" w:cstheme="minorHAnsi"/>
          <w:b/>
          <w:sz w:val="14"/>
          <w:szCs w:val="14"/>
        </w:rPr>
        <w:t>Definicja zadania:</w:t>
      </w:r>
      <w:r w:rsidRPr="003C1E20">
        <w:rPr>
          <w:rFonts w:asciiTheme="minorHAnsi" w:hAnsiTheme="minorHAnsi" w:cstheme="minorHAnsi"/>
          <w:sz w:val="14"/>
          <w:szCs w:val="14"/>
        </w:rPr>
        <w:t xml:space="preserve"> przez </w:t>
      </w:r>
      <w:r w:rsidRPr="00C37F8E">
        <w:rPr>
          <w:rFonts w:asciiTheme="minorHAnsi" w:hAnsiTheme="minorHAnsi" w:cstheme="minorHAnsi"/>
          <w:sz w:val="14"/>
          <w:szCs w:val="14"/>
        </w:rPr>
        <w:t>zadanie</w:t>
      </w:r>
      <w:r w:rsidRPr="003C1E20">
        <w:rPr>
          <w:rFonts w:asciiTheme="minorHAnsi" w:hAnsiTheme="minorHAnsi" w:cstheme="minorHAns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5">
    <w:p w:rsidR="007077BD" w:rsidRDefault="007077BD">
      <w:pPr>
        <w:pStyle w:val="Tekstprzypisudolnego"/>
      </w:pPr>
      <w:r w:rsidRPr="003C1E20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C1E20">
        <w:rPr>
          <w:rFonts w:asciiTheme="minorHAnsi" w:hAnsiTheme="minorHAnsi" w:cstheme="minorHAnsi"/>
          <w:sz w:val="14"/>
          <w:szCs w:val="14"/>
        </w:rPr>
        <w:t xml:space="preserve"> Właściwe zaznaczyć</w:t>
      </w:r>
    </w:p>
  </w:footnote>
  <w:footnote w:id="6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717FC1">
        <w:rPr>
          <w:rFonts w:ascii="Calibri" w:hAnsi="Calibri" w:cs="Calibri"/>
          <w:sz w:val="14"/>
          <w:szCs w:val="14"/>
        </w:rPr>
        <w:t>zadanie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7">
    <w:p w:rsidR="00AB5F87" w:rsidRDefault="00AB5F87">
      <w:pPr>
        <w:pStyle w:val="Tekstprzypisudolnego"/>
      </w:pPr>
      <w:r w:rsidRPr="00C37F8E">
        <w:rPr>
          <w:rStyle w:val="Odwoanieprzypisudolnego"/>
          <w:sz w:val="14"/>
          <w:szCs w:val="14"/>
        </w:rPr>
        <w:footnoteRef/>
      </w:r>
      <w:r w:rsidRPr="00C37F8E">
        <w:rPr>
          <w:sz w:val="14"/>
          <w:szCs w:val="14"/>
        </w:rPr>
        <w:t xml:space="preserve"> </w:t>
      </w:r>
      <w:r w:rsidRPr="00C37F8E">
        <w:rPr>
          <w:rFonts w:asciiTheme="minorHAnsi" w:hAnsiTheme="minorHAnsi" w:cstheme="minorHAnsi"/>
          <w:sz w:val="14"/>
          <w:szCs w:val="14"/>
        </w:rPr>
        <w:t>Właściwe zaznaczyć</w:t>
      </w:r>
    </w:p>
  </w:footnote>
  <w:footnote w:id="8"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37F8E">
        <w:rPr>
          <w:rFonts w:ascii="Calibri" w:hAnsi="Calibri" w:cs="Calibri"/>
          <w:sz w:val="14"/>
          <w:szCs w:val="14"/>
        </w:rPr>
        <w:t xml:space="preserve"> Właściwe zakreślić. 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Fonts w:ascii="Calibri" w:hAnsi="Calibri" w:cs="Calibri"/>
          <w:sz w:val="14"/>
          <w:szCs w:val="14"/>
        </w:rPr>
        <w:t>DEFINICJA: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proofErr w:type="spellStart"/>
      <w:r w:rsidRPr="00C37F8E">
        <w:rPr>
          <w:rFonts w:ascii="Calibri" w:hAnsi="Calibri" w:cs="Calibri"/>
          <w:b/>
          <w:sz w:val="14"/>
          <w:szCs w:val="14"/>
        </w:rPr>
        <w:t>Mikroprzedsiębiorstwo</w:t>
      </w:r>
      <w:proofErr w:type="spellEnd"/>
      <w:r w:rsidRPr="00C37F8E">
        <w:rPr>
          <w:rFonts w:ascii="Calibri" w:hAnsi="Calibri" w:cs="Calibri"/>
          <w:sz w:val="14"/>
          <w:szCs w:val="14"/>
        </w:rPr>
        <w:t>: przedsiębiorstwo, które zatrudnia  mniej niż 10 osób i którego roczny obrót lub roczna suma bilansowa nie przekracza 2 milionów EUR;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b/>
          <w:sz w:val="14"/>
          <w:szCs w:val="14"/>
        </w:rPr>
      </w:pPr>
      <w:r w:rsidRPr="00C37F8E">
        <w:rPr>
          <w:rFonts w:ascii="Calibri" w:hAnsi="Calibri" w:cs="Calibri"/>
          <w:b/>
          <w:sz w:val="14"/>
          <w:szCs w:val="14"/>
        </w:rPr>
        <w:t xml:space="preserve">Małe przedsiębiorstwo: </w:t>
      </w:r>
      <w:r w:rsidRPr="00C37F8E">
        <w:rPr>
          <w:rFonts w:ascii="Calibri" w:hAnsi="Calibri" w:cs="Calibri"/>
          <w:sz w:val="14"/>
          <w:szCs w:val="14"/>
        </w:rPr>
        <w:t>przedsiębiorstwo, które zatrudnia mniej niż 50 osób i którego roczny obrót lub roczna suma bilansowa nie przekracza 10 milionów EUR;</w:t>
      </w:r>
    </w:p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Fonts w:ascii="Calibri" w:hAnsi="Calibri" w:cs="Calibri"/>
          <w:b/>
          <w:sz w:val="14"/>
          <w:szCs w:val="14"/>
        </w:rPr>
        <w:t xml:space="preserve">Średnie przedsiębiorstwo: </w:t>
      </w:r>
      <w:r w:rsidRPr="00C37F8E">
        <w:rPr>
          <w:rFonts w:ascii="Calibri" w:hAnsi="Calibri" w:cs="Calibri"/>
          <w:sz w:val="14"/>
          <w:szCs w:val="14"/>
        </w:rPr>
        <w:t xml:space="preserve">przedsiębiorstwo, które nie jest </w:t>
      </w:r>
      <w:proofErr w:type="spellStart"/>
      <w:r w:rsidRPr="00C37F8E">
        <w:rPr>
          <w:rFonts w:ascii="Calibri" w:hAnsi="Calibri" w:cs="Calibri"/>
          <w:sz w:val="14"/>
          <w:szCs w:val="14"/>
        </w:rPr>
        <w:t>mikroprzedsiębiorstwem</w:t>
      </w:r>
      <w:proofErr w:type="spellEnd"/>
      <w:r w:rsidRPr="00C37F8E">
        <w:rPr>
          <w:rFonts w:ascii="Calibri" w:hAnsi="Calibri" w:cs="Calibri"/>
          <w:sz w:val="14"/>
          <w:szCs w:val="14"/>
        </w:rPr>
        <w:t xml:space="preserve"> ani małym przedsiębiorstwem i które zatrudnia mniej niż 250 osób i których roczny obrót nie przekracza 50 milionów EUR lub roczna suma bilansowa nie przekracza 43 milionów EUR.</w:t>
      </w:r>
    </w:p>
  </w:footnote>
  <w:footnote w:id="9">
    <w:p w:rsidR="007077BD" w:rsidRPr="00C37F8E" w:rsidRDefault="007077BD" w:rsidP="00C37F8E">
      <w:pPr>
        <w:pStyle w:val="Tekstprzypisudolnego"/>
        <w:ind w:left="0" w:firstLine="0"/>
        <w:rPr>
          <w:rFonts w:ascii="Calibri" w:hAnsi="Calibri" w:cs="Calibri"/>
          <w:sz w:val="14"/>
          <w:szCs w:val="14"/>
        </w:rPr>
      </w:pPr>
      <w:r w:rsidRPr="00C37F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37F8E">
        <w:rPr>
          <w:rFonts w:ascii="Calibri" w:hAnsi="Calibri" w:cs="Calibri"/>
          <w:sz w:val="14"/>
          <w:szCs w:val="14"/>
        </w:rPr>
        <w:t xml:space="preserve"> </w:t>
      </w:r>
      <w:r w:rsidRPr="00C37F8E">
        <w:rPr>
          <w:rFonts w:ascii="Calibri" w:eastAsia="Times New Roman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10">
    <w:p w:rsidR="007077BD" w:rsidRPr="009912BB" w:rsidRDefault="007077BD" w:rsidP="00C37F8E">
      <w:pPr>
        <w:pStyle w:val="Tekstprzypisudolnego"/>
        <w:ind w:left="0" w:firstLine="0"/>
      </w:pPr>
      <w:r w:rsidRPr="00C37F8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37F8E">
        <w:rPr>
          <w:rFonts w:ascii="Calibri" w:hAnsi="Calibri" w:cs="Calibri"/>
          <w:sz w:val="14"/>
          <w:szCs w:val="14"/>
        </w:rPr>
        <w:t xml:space="preserve"> </w:t>
      </w:r>
      <w:r w:rsidRPr="00C37F8E">
        <w:rPr>
          <w:rFonts w:ascii="Calibri" w:eastAsia="Times New Roman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37F8E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717FC1">
        <w:rPr>
          <w:rFonts w:ascii="Calibri" w:hAnsi="Calibri" w:cs="Calibri"/>
          <w:sz w:val="14"/>
          <w:szCs w:val="14"/>
        </w:rPr>
        <w:t>zadanie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  <w:p w:rsidR="00C37F8E" w:rsidRDefault="00C37F8E" w:rsidP="00C37F8E">
      <w:pPr>
        <w:pStyle w:val="Tekstprzypisudolnego"/>
        <w:ind w:left="0" w:firstLine="0"/>
      </w:pPr>
    </w:p>
  </w:footnote>
  <w:footnote w:id="12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37F8E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sz w:val="14"/>
          <w:szCs w:val="14"/>
        </w:rPr>
        <w:t>j.w</w:t>
      </w:r>
      <w:proofErr w:type="spellEnd"/>
    </w:p>
    <w:p w:rsidR="00C37F8E" w:rsidRDefault="00C37F8E">
      <w:pPr>
        <w:pStyle w:val="Tekstprzypisudolnego"/>
      </w:pPr>
    </w:p>
  </w:footnote>
  <w:footnote w:id="13">
    <w:p w:rsidR="00C37F8E" w:rsidRPr="00C37F8E" w:rsidRDefault="00C37F8E" w:rsidP="00C37F8E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717FC1">
        <w:rPr>
          <w:rFonts w:ascii="Calibri" w:hAnsi="Calibri" w:cs="Calibri"/>
          <w:sz w:val="14"/>
          <w:szCs w:val="14"/>
        </w:rPr>
        <w:t>zadanie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  <w:p w:rsidR="00C37F8E" w:rsidRDefault="00C37F8E">
      <w:pPr>
        <w:pStyle w:val="Tekstprzypisudolnego"/>
      </w:pPr>
    </w:p>
  </w:footnote>
  <w:footnote w:id="14">
    <w:p w:rsidR="00C37F8E" w:rsidRDefault="00C37F8E" w:rsidP="00C37F8E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</w:t>
      </w:r>
      <w:r w:rsidRPr="00C37F8E">
        <w:rPr>
          <w:rFonts w:ascii="Calibri" w:hAnsi="Calibri" w:cs="Calibri"/>
          <w:b/>
          <w:sz w:val="14"/>
          <w:szCs w:val="14"/>
        </w:rPr>
        <w:t>z</w:t>
      </w:r>
      <w:r w:rsidRPr="00717FC1">
        <w:rPr>
          <w:rFonts w:ascii="Calibri" w:hAnsi="Calibri" w:cs="Calibri"/>
          <w:sz w:val="14"/>
          <w:szCs w:val="14"/>
        </w:rPr>
        <w:t>adanie</w:t>
      </w:r>
      <w:r w:rsidRPr="00C37F8E">
        <w:rPr>
          <w:rFonts w:ascii="Calibri" w:hAnsi="Calibri" w:cs="Calibri"/>
          <w:sz w:val="14"/>
          <w:szCs w:val="14"/>
        </w:rPr>
        <w:t xml:space="preserve">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15">
    <w:p w:rsidR="00C37F8E" w:rsidRDefault="00C37F8E" w:rsidP="00C37F8E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>Definicja zadania:</w:t>
      </w:r>
      <w:r w:rsidRPr="00C37F8E">
        <w:rPr>
          <w:rFonts w:ascii="Calibri" w:hAnsi="Calibri" w:cs="Calibri"/>
          <w:sz w:val="14"/>
          <w:szCs w:val="14"/>
        </w:rPr>
        <w:t xml:space="preserve"> przez zadanie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16">
    <w:p w:rsidR="007077BD" w:rsidRDefault="007077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05EF">
        <w:rPr>
          <w:rFonts w:asciiTheme="minorHAnsi" w:hAnsiTheme="minorHAnsi" w:cstheme="minorHAnsi"/>
          <w:sz w:val="16"/>
          <w:szCs w:val="16"/>
        </w:rPr>
        <w:t>Właściwe zaznaczyć</w:t>
      </w:r>
    </w:p>
  </w:footnote>
  <w:footnote w:id="17">
    <w:p w:rsidR="006A7002" w:rsidRPr="006A7002" w:rsidRDefault="006A7002" w:rsidP="006A7002">
      <w:pPr>
        <w:pStyle w:val="Tekstprzypisudolnego"/>
        <w:ind w:left="0" w:firstLine="0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17FC1">
        <w:rPr>
          <w:rFonts w:ascii="Calibri" w:hAnsi="Calibri" w:cs="Calibri"/>
          <w:b/>
          <w:sz w:val="14"/>
          <w:szCs w:val="14"/>
        </w:rPr>
        <w:t xml:space="preserve">Definicja zadania: </w:t>
      </w:r>
      <w:r w:rsidRPr="006A7002">
        <w:rPr>
          <w:rFonts w:ascii="Calibri" w:hAnsi="Calibri" w:cs="Calibri"/>
          <w:sz w:val="14"/>
          <w:szCs w:val="14"/>
        </w:rPr>
        <w:t>przez zadanie rozumie się  cały okres pełnienia obowiązków kierownika budowy od protokolarnego przejęcia placu budowy przed rozpoczęciem robót, do oświadczenia kierownika budowy o zakończeniu robót niezbędnego do pozwolenia na użytkowania. W przypadku kierowników robót branżowych okres pełnienia obowiązków liczony ma być od rozpoczęcia do zakończenia wszystkich prac (robót) w danej branży</w:t>
      </w:r>
    </w:p>
  </w:footnote>
  <w:footnote w:id="18">
    <w:p w:rsidR="007077BD" w:rsidRDefault="007077BD">
      <w:pPr>
        <w:pStyle w:val="Tekstprzypisudolnego"/>
      </w:pPr>
      <w:r w:rsidRPr="006A7002">
        <w:rPr>
          <w:rStyle w:val="Odwoanieprzypisudolnego"/>
          <w:sz w:val="14"/>
          <w:szCs w:val="14"/>
        </w:rPr>
        <w:footnoteRef/>
      </w:r>
      <w:r w:rsidRPr="006A7002">
        <w:rPr>
          <w:sz w:val="14"/>
          <w:szCs w:val="14"/>
        </w:rPr>
        <w:t xml:space="preserve"> </w:t>
      </w:r>
      <w:r w:rsidRPr="006A7002">
        <w:rPr>
          <w:rFonts w:asciiTheme="minorHAnsi" w:hAnsiTheme="minorHAnsi" w:cstheme="minorHAnsi"/>
          <w:sz w:val="14"/>
          <w:szCs w:val="14"/>
        </w:rPr>
        <w:t>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Default="003B47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Pr="00EF581E" w:rsidRDefault="003B47B7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:rsidR="007077BD" w:rsidRPr="00EE7F4C" w:rsidRDefault="007077BD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="003B47B7" w:rsidRPr="003B47B7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="003B47B7" w:rsidRPr="003B47B7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="001770F3" w:rsidRPr="001770F3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3</w:t>
                    </w:r>
                    <w:r w:rsidR="003B47B7"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:rsidR="007077BD" w:rsidRPr="00030612" w:rsidRDefault="007077BD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BIURO  ZAMÓWIEŃ PUBLICZNYCH </w:t>
                </w:r>
                <w:r w:rsidR="000D621A">
                  <w:rPr>
                    <w:color w:val="782834"/>
                  </w:rPr>
                  <w:t xml:space="preserve"> </w:t>
                </w:r>
                <w:r>
                  <w:rPr>
                    <w:color w:val="782834"/>
                  </w:rPr>
                  <w:t>I UMÓW</w:t>
                </w:r>
              </w:p>
            </w:txbxContent>
          </v:textbox>
        </v:shape>
      </w:pict>
    </w:r>
    <w:r w:rsidR="007077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BD" w:rsidRDefault="003B47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9AC2AB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5">
    <w:nsid w:val="0000000E"/>
    <w:multiLevelType w:val="multilevel"/>
    <w:tmpl w:val="A21A600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1361990"/>
    <w:multiLevelType w:val="hybridMultilevel"/>
    <w:tmpl w:val="8EBE8038"/>
    <w:lvl w:ilvl="0" w:tplc="5A2A6CF6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028C5226"/>
    <w:multiLevelType w:val="hybridMultilevel"/>
    <w:tmpl w:val="23143370"/>
    <w:lvl w:ilvl="0" w:tplc="953CC8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509D7"/>
    <w:multiLevelType w:val="hybridMultilevel"/>
    <w:tmpl w:val="E424F236"/>
    <w:lvl w:ilvl="0" w:tplc="832E0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AE272E"/>
    <w:multiLevelType w:val="hybridMultilevel"/>
    <w:tmpl w:val="C56C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DE5D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870B2"/>
    <w:multiLevelType w:val="hybridMultilevel"/>
    <w:tmpl w:val="1EBA47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1E5147"/>
    <w:multiLevelType w:val="hybridMultilevel"/>
    <w:tmpl w:val="F1A874E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0A3E279E"/>
    <w:multiLevelType w:val="hybridMultilevel"/>
    <w:tmpl w:val="9A56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DC4FF5"/>
    <w:multiLevelType w:val="multilevel"/>
    <w:tmpl w:val="67BC20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C850DF4"/>
    <w:multiLevelType w:val="hybridMultilevel"/>
    <w:tmpl w:val="0946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954DB9"/>
    <w:multiLevelType w:val="hybridMultilevel"/>
    <w:tmpl w:val="8906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2B19A9"/>
    <w:multiLevelType w:val="hybridMultilevel"/>
    <w:tmpl w:val="4EAC753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10AF36F2"/>
    <w:multiLevelType w:val="hybridMultilevel"/>
    <w:tmpl w:val="6F5C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3542676"/>
    <w:multiLevelType w:val="hybridMultilevel"/>
    <w:tmpl w:val="5A5E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BE7B61"/>
    <w:multiLevelType w:val="hybridMultilevel"/>
    <w:tmpl w:val="C896CC72"/>
    <w:lvl w:ilvl="0" w:tplc="B98481CA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5F084B"/>
    <w:multiLevelType w:val="hybridMultilevel"/>
    <w:tmpl w:val="5BD0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085F73"/>
    <w:multiLevelType w:val="hybridMultilevel"/>
    <w:tmpl w:val="6B52AD2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EE0E22F8">
      <w:start w:val="1"/>
      <w:numFmt w:val="decimal"/>
      <w:lvlText w:val="%3)"/>
      <w:lvlJc w:val="right"/>
      <w:pPr>
        <w:ind w:left="2591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>
    <w:nsid w:val="162B18EF"/>
    <w:multiLevelType w:val="multilevel"/>
    <w:tmpl w:val="29B804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8EC3AF5"/>
    <w:multiLevelType w:val="hybridMultilevel"/>
    <w:tmpl w:val="1E9EF3B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1BB9438A"/>
    <w:multiLevelType w:val="hybridMultilevel"/>
    <w:tmpl w:val="9912E6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9705F21"/>
    <w:multiLevelType w:val="hybridMultilevel"/>
    <w:tmpl w:val="81BA237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271A89"/>
    <w:multiLevelType w:val="hybridMultilevel"/>
    <w:tmpl w:val="2C0C2A7C"/>
    <w:lvl w:ilvl="0" w:tplc="CEF084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56A8FF2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DDD2645"/>
    <w:multiLevelType w:val="hybridMultilevel"/>
    <w:tmpl w:val="B8702ABE"/>
    <w:lvl w:ilvl="0" w:tplc="67AC8E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2FC54787"/>
    <w:multiLevelType w:val="hybridMultilevel"/>
    <w:tmpl w:val="92761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0EC50DA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FD83A04"/>
    <w:multiLevelType w:val="hybridMultilevel"/>
    <w:tmpl w:val="288CE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5E3F54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6480EAB4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C6B06"/>
    <w:multiLevelType w:val="multilevel"/>
    <w:tmpl w:val="06FE8F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0903292"/>
    <w:multiLevelType w:val="multilevel"/>
    <w:tmpl w:val="1B9EE4E6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320073B3"/>
    <w:multiLevelType w:val="hybridMultilevel"/>
    <w:tmpl w:val="ADB45F38"/>
    <w:lvl w:ilvl="0" w:tplc="49C8FC6A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31AC20A0">
      <w:start w:val="1"/>
      <w:numFmt w:val="decimal"/>
      <w:lvlText w:val="%2)"/>
      <w:lvlJc w:val="left"/>
      <w:pPr>
        <w:ind w:left="1222" w:hanging="360"/>
      </w:pPr>
      <w:rPr>
        <w:rFonts w:ascii="Calibri" w:eastAsia="Times New Roman" w:hAnsi="Calibri" w:cs="Calibri"/>
      </w:rPr>
    </w:lvl>
    <w:lvl w:ilvl="2" w:tplc="E34C6ECE">
      <w:start w:val="9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420C4A5C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32604C88"/>
    <w:multiLevelType w:val="hybridMultilevel"/>
    <w:tmpl w:val="04AA333C"/>
    <w:lvl w:ilvl="0" w:tplc="C2AE40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7D6F910">
      <w:start w:val="1"/>
      <w:numFmt w:val="decimal"/>
      <w:lvlText w:val="%3."/>
      <w:lvlJc w:val="left"/>
      <w:pPr>
        <w:ind w:left="3114" w:hanging="360"/>
      </w:pPr>
      <w:rPr>
        <w:rFonts w:asciiTheme="minorHAnsi" w:eastAsiaTheme="minorEastAsia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380B2F16"/>
    <w:multiLevelType w:val="hybridMultilevel"/>
    <w:tmpl w:val="11E61E08"/>
    <w:lvl w:ilvl="0" w:tplc="30A20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A56A69"/>
    <w:multiLevelType w:val="hybridMultilevel"/>
    <w:tmpl w:val="599ADB24"/>
    <w:lvl w:ilvl="0" w:tplc="B28659A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61429D5"/>
    <w:multiLevelType w:val="multilevel"/>
    <w:tmpl w:val="37088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4AC23774"/>
    <w:multiLevelType w:val="hybridMultilevel"/>
    <w:tmpl w:val="637AC9D8"/>
    <w:lvl w:ilvl="0" w:tplc="D3B0B8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4C9A02CF"/>
    <w:multiLevelType w:val="multilevel"/>
    <w:tmpl w:val="583C49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5">
    <w:nsid w:val="4E0E345E"/>
    <w:multiLevelType w:val="hybridMultilevel"/>
    <w:tmpl w:val="55A860E4"/>
    <w:lvl w:ilvl="0" w:tplc="79121380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6">
    <w:nsid w:val="4F79271C"/>
    <w:multiLevelType w:val="hybridMultilevel"/>
    <w:tmpl w:val="66D4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F9C4A55"/>
    <w:multiLevelType w:val="hybridMultilevel"/>
    <w:tmpl w:val="1CB6C27A"/>
    <w:lvl w:ilvl="0" w:tplc="526C60A8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22C2F07"/>
    <w:multiLevelType w:val="hybridMultilevel"/>
    <w:tmpl w:val="DC60F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D426FD1"/>
    <w:multiLevelType w:val="hybridMultilevel"/>
    <w:tmpl w:val="DE2A7478"/>
    <w:lvl w:ilvl="0" w:tplc="56A8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1631C2"/>
    <w:multiLevelType w:val="hybridMultilevel"/>
    <w:tmpl w:val="D8FCD0C8"/>
    <w:lvl w:ilvl="0" w:tplc="1F64A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476A2"/>
    <w:multiLevelType w:val="hybridMultilevel"/>
    <w:tmpl w:val="1D0A4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37F03BC8">
      <w:start w:val="1"/>
      <w:numFmt w:val="decimal"/>
      <w:lvlText w:val="%3)"/>
      <w:lvlJc w:val="right"/>
      <w:pPr>
        <w:ind w:left="244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604D456A"/>
    <w:multiLevelType w:val="hybridMultilevel"/>
    <w:tmpl w:val="838C1E68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5">
    <w:nsid w:val="60EC018A"/>
    <w:multiLevelType w:val="hybridMultilevel"/>
    <w:tmpl w:val="61F8E58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CA035B"/>
    <w:multiLevelType w:val="hybridMultilevel"/>
    <w:tmpl w:val="6CE2902E"/>
    <w:lvl w:ilvl="0" w:tplc="0A409B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9F840B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2386CE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E87286"/>
    <w:multiLevelType w:val="hybridMultilevel"/>
    <w:tmpl w:val="850A34E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1E5864"/>
    <w:multiLevelType w:val="hybridMultilevel"/>
    <w:tmpl w:val="79FA05B6"/>
    <w:lvl w:ilvl="0" w:tplc="9884A1E6">
      <w:start w:val="1"/>
      <w:numFmt w:val="lowerLetter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66AB0166"/>
    <w:multiLevelType w:val="hybridMultilevel"/>
    <w:tmpl w:val="AB960438"/>
    <w:lvl w:ilvl="0" w:tplc="5A4A5D20">
      <w:start w:val="1"/>
      <w:numFmt w:val="decimal"/>
      <w:lvlText w:val="%1)"/>
      <w:lvlJc w:val="left"/>
      <w:pPr>
        <w:ind w:left="221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0">
    <w:nsid w:val="6874010E"/>
    <w:multiLevelType w:val="hybridMultilevel"/>
    <w:tmpl w:val="923C91B4"/>
    <w:lvl w:ilvl="0" w:tplc="A96E9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1A4C72"/>
    <w:multiLevelType w:val="hybridMultilevel"/>
    <w:tmpl w:val="BDD2B688"/>
    <w:lvl w:ilvl="0" w:tplc="67AC8E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6E981139"/>
    <w:multiLevelType w:val="hybridMultilevel"/>
    <w:tmpl w:val="B080B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3922BA"/>
    <w:multiLevelType w:val="multilevel"/>
    <w:tmpl w:val="EEFE3ED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>
    <w:nsid w:val="71F34958"/>
    <w:multiLevelType w:val="hybridMultilevel"/>
    <w:tmpl w:val="029C5C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71FC1910"/>
    <w:multiLevelType w:val="hybridMultilevel"/>
    <w:tmpl w:val="5CF239B6"/>
    <w:lvl w:ilvl="0" w:tplc="732018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4245709"/>
    <w:multiLevelType w:val="hybridMultilevel"/>
    <w:tmpl w:val="92AA2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5AD45CA"/>
    <w:multiLevelType w:val="hybridMultilevel"/>
    <w:tmpl w:val="CF6AD172"/>
    <w:lvl w:ilvl="0" w:tplc="BAA6F7C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5333F6"/>
    <w:multiLevelType w:val="hybridMultilevel"/>
    <w:tmpl w:val="8294C79A"/>
    <w:lvl w:ilvl="0" w:tplc="E1CE57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0276A2"/>
    <w:multiLevelType w:val="hybridMultilevel"/>
    <w:tmpl w:val="C762A19E"/>
    <w:lvl w:ilvl="0" w:tplc="67AC8E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7A501003"/>
    <w:multiLevelType w:val="hybridMultilevel"/>
    <w:tmpl w:val="D5CEED62"/>
    <w:lvl w:ilvl="0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71">
    <w:nsid w:val="7AB83FF4"/>
    <w:multiLevelType w:val="hybridMultilevel"/>
    <w:tmpl w:val="8294C79A"/>
    <w:lvl w:ilvl="0" w:tplc="E1CE57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BE200D"/>
    <w:multiLevelType w:val="hybridMultilevel"/>
    <w:tmpl w:val="30EE6A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CFCD6AC">
      <w:start w:val="48"/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6C38089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7DAE495B"/>
    <w:multiLevelType w:val="hybridMultilevel"/>
    <w:tmpl w:val="5D6ED170"/>
    <w:lvl w:ilvl="0" w:tplc="0616BC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E54EE86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 w:tplc="606ECC5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902CB3"/>
    <w:multiLevelType w:val="hybridMultilevel"/>
    <w:tmpl w:val="6100B5AC"/>
    <w:lvl w:ilvl="0" w:tplc="1D64F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F9D73C9"/>
    <w:multiLevelType w:val="hybridMultilevel"/>
    <w:tmpl w:val="8EBE8038"/>
    <w:lvl w:ilvl="0" w:tplc="5A2A6CF6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49"/>
  </w:num>
  <w:num w:numId="2">
    <w:abstractNumId w:val="50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61"/>
  </w:num>
  <w:num w:numId="15">
    <w:abstractNumId w:val="57"/>
  </w:num>
  <w:num w:numId="16">
    <w:abstractNumId w:val="55"/>
  </w:num>
  <w:num w:numId="17">
    <w:abstractNumId w:val="3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4"/>
  </w:num>
  <w:num w:numId="23">
    <w:abstractNumId w:val="66"/>
  </w:num>
  <w:num w:numId="24">
    <w:abstractNumId w:val="64"/>
  </w:num>
  <w:num w:numId="25">
    <w:abstractNumId w:val="32"/>
  </w:num>
  <w:num w:numId="26">
    <w:abstractNumId w:val="69"/>
  </w:num>
  <w:num w:numId="27">
    <w:abstractNumId w:val="47"/>
  </w:num>
  <w:num w:numId="28">
    <w:abstractNumId w:val="62"/>
  </w:num>
  <w:num w:numId="29">
    <w:abstractNumId w:val="12"/>
  </w:num>
  <w:num w:numId="30">
    <w:abstractNumId w:val="43"/>
  </w:num>
  <w:num w:numId="31">
    <w:abstractNumId w:val="38"/>
  </w:num>
  <w:num w:numId="32">
    <w:abstractNumId w:val="4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48"/>
  </w:num>
  <w:num w:numId="37">
    <w:abstractNumId w:val="58"/>
  </w:num>
  <w:num w:numId="38">
    <w:abstractNumId w:val="53"/>
  </w:num>
  <w:num w:numId="39">
    <w:abstractNumId w:val="27"/>
  </w:num>
  <w:num w:numId="40">
    <w:abstractNumId w:val="63"/>
  </w:num>
  <w:num w:numId="41">
    <w:abstractNumId w:val="16"/>
  </w:num>
  <w:num w:numId="42">
    <w:abstractNumId w:val="25"/>
  </w:num>
  <w:num w:numId="43">
    <w:abstractNumId w:val="36"/>
  </w:num>
  <w:num w:numId="44">
    <w:abstractNumId w:val="23"/>
  </w:num>
  <w:num w:numId="45">
    <w:abstractNumId w:val="72"/>
  </w:num>
  <w:num w:numId="46">
    <w:abstractNumId w:val="15"/>
  </w:num>
  <w:num w:numId="47">
    <w:abstractNumId w:val="54"/>
  </w:num>
  <w:num w:numId="48">
    <w:abstractNumId w:val="59"/>
  </w:num>
  <w:num w:numId="49">
    <w:abstractNumId w:val="24"/>
  </w:num>
  <w:num w:numId="50">
    <w:abstractNumId w:val="70"/>
  </w:num>
  <w:num w:numId="51">
    <w:abstractNumId w:val="13"/>
  </w:num>
  <w:num w:numId="52">
    <w:abstractNumId w:val="73"/>
  </w:num>
  <w:num w:numId="53">
    <w:abstractNumId w:val="37"/>
  </w:num>
  <w:num w:numId="54">
    <w:abstractNumId w:val="26"/>
  </w:num>
  <w:num w:numId="55">
    <w:abstractNumId w:val="52"/>
  </w:num>
  <w:num w:numId="56">
    <w:abstractNumId w:val="17"/>
  </w:num>
  <w:num w:numId="57">
    <w:abstractNumId w:val="74"/>
  </w:num>
  <w:num w:numId="58">
    <w:abstractNumId w:val="8"/>
  </w:num>
  <w:num w:numId="59">
    <w:abstractNumId w:val="18"/>
  </w:num>
  <w:num w:numId="60">
    <w:abstractNumId w:val="9"/>
  </w:num>
  <w:num w:numId="61">
    <w:abstractNumId w:val="28"/>
  </w:num>
  <w:num w:numId="62">
    <w:abstractNumId w:val="45"/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</w:num>
  <w:num w:numId="67">
    <w:abstractNumId w:val="19"/>
  </w:num>
  <w:num w:numId="68">
    <w:abstractNumId w:val="67"/>
  </w:num>
  <w:num w:numId="69">
    <w:abstractNumId w:val="14"/>
  </w:num>
  <w:num w:numId="70">
    <w:abstractNumId w:val="51"/>
  </w:num>
  <w:num w:numId="71">
    <w:abstractNumId w:val="39"/>
  </w:num>
  <w:num w:numId="72">
    <w:abstractNumId w:val="20"/>
  </w:num>
  <w:num w:numId="73">
    <w:abstractNumId w:val="68"/>
  </w:num>
  <w:num w:numId="74">
    <w:abstractNumId w:val="71"/>
  </w:num>
  <w:num w:numId="75">
    <w:abstractNumId w:val="60"/>
  </w:num>
  <w:num w:numId="76">
    <w:abstractNumId w:val="75"/>
  </w:num>
  <w:num w:numId="77">
    <w:abstractNumId w:val="21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0EF4"/>
    <w:rsid w:val="00030612"/>
    <w:rsid w:val="00034601"/>
    <w:rsid w:val="00034C84"/>
    <w:rsid w:val="000407CE"/>
    <w:rsid w:val="00070F2D"/>
    <w:rsid w:val="00081EB4"/>
    <w:rsid w:val="00081FAB"/>
    <w:rsid w:val="000A2217"/>
    <w:rsid w:val="000B396A"/>
    <w:rsid w:val="000C326E"/>
    <w:rsid w:val="000C6F54"/>
    <w:rsid w:val="000D621A"/>
    <w:rsid w:val="000E3EAA"/>
    <w:rsid w:val="000F51D8"/>
    <w:rsid w:val="000F6650"/>
    <w:rsid w:val="00106109"/>
    <w:rsid w:val="0012005F"/>
    <w:rsid w:val="00124C2D"/>
    <w:rsid w:val="00127DFA"/>
    <w:rsid w:val="00133932"/>
    <w:rsid w:val="00151098"/>
    <w:rsid w:val="0015171F"/>
    <w:rsid w:val="00162231"/>
    <w:rsid w:val="00162DA4"/>
    <w:rsid w:val="001709AC"/>
    <w:rsid w:val="00173864"/>
    <w:rsid w:val="00174A58"/>
    <w:rsid w:val="001770F3"/>
    <w:rsid w:val="001C6050"/>
    <w:rsid w:val="001D1D14"/>
    <w:rsid w:val="001F334C"/>
    <w:rsid w:val="00211EF3"/>
    <w:rsid w:val="00217B19"/>
    <w:rsid w:val="00244531"/>
    <w:rsid w:val="00247669"/>
    <w:rsid w:val="00252C36"/>
    <w:rsid w:val="00253FA5"/>
    <w:rsid w:val="00256AF3"/>
    <w:rsid w:val="00272149"/>
    <w:rsid w:val="00272AA4"/>
    <w:rsid w:val="00276306"/>
    <w:rsid w:val="00294338"/>
    <w:rsid w:val="002B2BA4"/>
    <w:rsid w:val="002B41B3"/>
    <w:rsid w:val="002C0153"/>
    <w:rsid w:val="002D41D2"/>
    <w:rsid w:val="002D7BA5"/>
    <w:rsid w:val="002F05EF"/>
    <w:rsid w:val="0031755C"/>
    <w:rsid w:val="00320A92"/>
    <w:rsid w:val="00332B19"/>
    <w:rsid w:val="0035492C"/>
    <w:rsid w:val="003646DB"/>
    <w:rsid w:val="00366B76"/>
    <w:rsid w:val="00381E27"/>
    <w:rsid w:val="0038408D"/>
    <w:rsid w:val="003868B3"/>
    <w:rsid w:val="003A2B65"/>
    <w:rsid w:val="003A4E99"/>
    <w:rsid w:val="003B113F"/>
    <w:rsid w:val="003B47B7"/>
    <w:rsid w:val="003B5929"/>
    <w:rsid w:val="003C095A"/>
    <w:rsid w:val="003C1E20"/>
    <w:rsid w:val="003E22A9"/>
    <w:rsid w:val="003E2FA0"/>
    <w:rsid w:val="003F2E87"/>
    <w:rsid w:val="003F6BAF"/>
    <w:rsid w:val="00401C9E"/>
    <w:rsid w:val="00403A93"/>
    <w:rsid w:val="00410F4B"/>
    <w:rsid w:val="00411C70"/>
    <w:rsid w:val="00412F91"/>
    <w:rsid w:val="00417852"/>
    <w:rsid w:val="00421C88"/>
    <w:rsid w:val="00450CB4"/>
    <w:rsid w:val="00463381"/>
    <w:rsid w:val="00465C26"/>
    <w:rsid w:val="00473FB7"/>
    <w:rsid w:val="004A0A65"/>
    <w:rsid w:val="004B7A36"/>
    <w:rsid w:val="004B7E7D"/>
    <w:rsid w:val="004C4277"/>
    <w:rsid w:val="004C4B61"/>
    <w:rsid w:val="004D65B9"/>
    <w:rsid w:val="004D7072"/>
    <w:rsid w:val="004E5D76"/>
    <w:rsid w:val="004F0CE3"/>
    <w:rsid w:val="004F302F"/>
    <w:rsid w:val="004F661E"/>
    <w:rsid w:val="005041EE"/>
    <w:rsid w:val="00512301"/>
    <w:rsid w:val="00530FC5"/>
    <w:rsid w:val="005336F1"/>
    <w:rsid w:val="00534BAB"/>
    <w:rsid w:val="00535CEB"/>
    <w:rsid w:val="005830C3"/>
    <w:rsid w:val="00584671"/>
    <w:rsid w:val="00590D0D"/>
    <w:rsid w:val="005A2178"/>
    <w:rsid w:val="005B26E8"/>
    <w:rsid w:val="005C270E"/>
    <w:rsid w:val="005C6DDB"/>
    <w:rsid w:val="00622A5E"/>
    <w:rsid w:val="006355E4"/>
    <w:rsid w:val="00664E27"/>
    <w:rsid w:val="00684DB9"/>
    <w:rsid w:val="00693200"/>
    <w:rsid w:val="006A00A5"/>
    <w:rsid w:val="006A7002"/>
    <w:rsid w:val="006C2961"/>
    <w:rsid w:val="006C3208"/>
    <w:rsid w:val="006C66EE"/>
    <w:rsid w:val="006E43D6"/>
    <w:rsid w:val="007012C4"/>
    <w:rsid w:val="007077BD"/>
    <w:rsid w:val="007106FD"/>
    <w:rsid w:val="00711658"/>
    <w:rsid w:val="00717FC1"/>
    <w:rsid w:val="00733434"/>
    <w:rsid w:val="00734112"/>
    <w:rsid w:val="007432C7"/>
    <w:rsid w:val="00763778"/>
    <w:rsid w:val="007752CA"/>
    <w:rsid w:val="00787FE9"/>
    <w:rsid w:val="00796CCB"/>
    <w:rsid w:val="00797B23"/>
    <w:rsid w:val="007B1234"/>
    <w:rsid w:val="007B5483"/>
    <w:rsid w:val="007B6A2D"/>
    <w:rsid w:val="007E0C16"/>
    <w:rsid w:val="007E1BEB"/>
    <w:rsid w:val="007E7294"/>
    <w:rsid w:val="007F64B0"/>
    <w:rsid w:val="00824881"/>
    <w:rsid w:val="00830BAD"/>
    <w:rsid w:val="00855284"/>
    <w:rsid w:val="008552B4"/>
    <w:rsid w:val="0087175A"/>
    <w:rsid w:val="008819E4"/>
    <w:rsid w:val="00883F52"/>
    <w:rsid w:val="00896155"/>
    <w:rsid w:val="0089664A"/>
    <w:rsid w:val="008C4C79"/>
    <w:rsid w:val="008F1EA5"/>
    <w:rsid w:val="00905336"/>
    <w:rsid w:val="00910D34"/>
    <w:rsid w:val="00915867"/>
    <w:rsid w:val="00926F91"/>
    <w:rsid w:val="00936439"/>
    <w:rsid w:val="00942255"/>
    <w:rsid w:val="0099519F"/>
    <w:rsid w:val="00996C29"/>
    <w:rsid w:val="009A3319"/>
    <w:rsid w:val="009D1353"/>
    <w:rsid w:val="009E59EE"/>
    <w:rsid w:val="009F0585"/>
    <w:rsid w:val="009F44AA"/>
    <w:rsid w:val="009F4EC7"/>
    <w:rsid w:val="009F73C5"/>
    <w:rsid w:val="00A0342F"/>
    <w:rsid w:val="00A0359F"/>
    <w:rsid w:val="00A339E0"/>
    <w:rsid w:val="00A42059"/>
    <w:rsid w:val="00A81667"/>
    <w:rsid w:val="00A8235E"/>
    <w:rsid w:val="00A859FA"/>
    <w:rsid w:val="00A9440C"/>
    <w:rsid w:val="00AA02EB"/>
    <w:rsid w:val="00AB5F87"/>
    <w:rsid w:val="00AC3093"/>
    <w:rsid w:val="00AC6916"/>
    <w:rsid w:val="00AC79B2"/>
    <w:rsid w:val="00B02B3E"/>
    <w:rsid w:val="00B03438"/>
    <w:rsid w:val="00B17049"/>
    <w:rsid w:val="00B30283"/>
    <w:rsid w:val="00B3354A"/>
    <w:rsid w:val="00B44C1E"/>
    <w:rsid w:val="00B47CBC"/>
    <w:rsid w:val="00B53886"/>
    <w:rsid w:val="00B565A4"/>
    <w:rsid w:val="00B632AA"/>
    <w:rsid w:val="00B81F37"/>
    <w:rsid w:val="00BB7DCE"/>
    <w:rsid w:val="00BD3972"/>
    <w:rsid w:val="00BD51D4"/>
    <w:rsid w:val="00BF718D"/>
    <w:rsid w:val="00C01490"/>
    <w:rsid w:val="00C05D4B"/>
    <w:rsid w:val="00C13D23"/>
    <w:rsid w:val="00C37F8E"/>
    <w:rsid w:val="00C458F5"/>
    <w:rsid w:val="00C47F7E"/>
    <w:rsid w:val="00C55B0D"/>
    <w:rsid w:val="00C70747"/>
    <w:rsid w:val="00C814A5"/>
    <w:rsid w:val="00C915B3"/>
    <w:rsid w:val="00C92548"/>
    <w:rsid w:val="00C938D5"/>
    <w:rsid w:val="00C94A91"/>
    <w:rsid w:val="00CA31F8"/>
    <w:rsid w:val="00CA6729"/>
    <w:rsid w:val="00CB3536"/>
    <w:rsid w:val="00CB4062"/>
    <w:rsid w:val="00CC3DF5"/>
    <w:rsid w:val="00CC3F38"/>
    <w:rsid w:val="00CF6CF2"/>
    <w:rsid w:val="00D0051D"/>
    <w:rsid w:val="00D04D2F"/>
    <w:rsid w:val="00D12D0C"/>
    <w:rsid w:val="00D14C26"/>
    <w:rsid w:val="00D14C6D"/>
    <w:rsid w:val="00D55855"/>
    <w:rsid w:val="00D83B06"/>
    <w:rsid w:val="00D97257"/>
    <w:rsid w:val="00DA3F41"/>
    <w:rsid w:val="00DC659F"/>
    <w:rsid w:val="00DE60A7"/>
    <w:rsid w:val="00DE6883"/>
    <w:rsid w:val="00E009CB"/>
    <w:rsid w:val="00E02D7C"/>
    <w:rsid w:val="00E030F5"/>
    <w:rsid w:val="00E04363"/>
    <w:rsid w:val="00E15AEA"/>
    <w:rsid w:val="00E6355F"/>
    <w:rsid w:val="00E7380D"/>
    <w:rsid w:val="00E7702E"/>
    <w:rsid w:val="00E80726"/>
    <w:rsid w:val="00E900EE"/>
    <w:rsid w:val="00E91442"/>
    <w:rsid w:val="00EA086F"/>
    <w:rsid w:val="00EA64BC"/>
    <w:rsid w:val="00EA7CE2"/>
    <w:rsid w:val="00EB3C49"/>
    <w:rsid w:val="00EB52E1"/>
    <w:rsid w:val="00ED2AFC"/>
    <w:rsid w:val="00EE35CB"/>
    <w:rsid w:val="00EE522D"/>
    <w:rsid w:val="00EE7F4C"/>
    <w:rsid w:val="00EF581E"/>
    <w:rsid w:val="00F00B3C"/>
    <w:rsid w:val="00F00EF4"/>
    <w:rsid w:val="00F22E8B"/>
    <w:rsid w:val="00F3000B"/>
    <w:rsid w:val="00F37052"/>
    <w:rsid w:val="00F46508"/>
    <w:rsid w:val="00F50DD8"/>
    <w:rsid w:val="00F64C5A"/>
    <w:rsid w:val="00F751A6"/>
    <w:rsid w:val="00F76915"/>
    <w:rsid w:val="00F809D9"/>
    <w:rsid w:val="00F8217A"/>
    <w:rsid w:val="00F91DD6"/>
    <w:rsid w:val="00FB6C79"/>
    <w:rsid w:val="00FC21EB"/>
    <w:rsid w:val="00FD4412"/>
    <w:rsid w:val="00FE22EC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"/>
    <w:basedOn w:val="Normalny"/>
    <w:link w:val="AkapitzlistZnak1"/>
    <w:uiPriority w:val="34"/>
    <w:qFormat/>
    <w:rsid w:val="008552B4"/>
    <w:pPr>
      <w:ind w:left="720"/>
      <w:contextualSpacing/>
    </w:pPr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basedOn w:val="Domylnaczcionkaakapitu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6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ink w:val="Akapitzlist"/>
    <w:locked/>
    <w:rsid w:val="00174A58"/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"/>
    <w:basedOn w:val="Normalny"/>
    <w:uiPriority w:val="34"/>
    <w:qFormat/>
    <w:rsid w:val="008552B4"/>
    <w:pPr>
      <w:ind w:left="720"/>
      <w:contextualSpacing/>
    </w:pPr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59FA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val="x-none" w:eastAsia="zh-CN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rsid w:val="00272AA4"/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val="x-none"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val="x-none" w:eastAsia="zh-CN"/>
    </w:rPr>
  </w:style>
  <w:style w:type="paragraph" w:customStyle="1" w:styleId="redniasiatka1akcent21">
    <w:name w:val="Średnia siatka 1 — akcent 21"/>
    <w:basedOn w:val="Normalny"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StopkaZnak1">
    <w:name w:val="Stopka Znak1"/>
    <w:basedOn w:val="Domylnaczcionkaakapitu"/>
    <w:rsid w:val="00272AA4"/>
    <w:rPr>
      <w:lang w:val="x-none"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NormalnyWeb">
    <w:name w:val="Normal (Web)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val="x-none"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basedOn w:val="Domylnaczcionkaakapitu"/>
    <w:rsid w:val="00272AA4"/>
    <w:rPr>
      <w:bCs/>
      <w:lang w:val="x-none"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val="x-none"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val="x-none"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val="x-none"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1E4F-2D7C-44F8-ABFB-6FEEEF8E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3278</Words>
  <Characters>19669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BZPiU</cp:lastModifiedBy>
  <cp:revision>8</cp:revision>
  <cp:lastPrinted>2020-10-30T15:19:00Z</cp:lastPrinted>
  <dcterms:created xsi:type="dcterms:W3CDTF">2020-11-17T21:07:00Z</dcterms:created>
  <dcterms:modified xsi:type="dcterms:W3CDTF">2020-11-19T04:33:00Z</dcterms:modified>
</cp:coreProperties>
</file>