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E1" w:rsidRPr="0045278E" w:rsidRDefault="00985F0B" w:rsidP="0045278E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18"/>
          <w:szCs w:val="18"/>
        </w:rPr>
        <w:t>I0CZZ000.272.</w:t>
      </w:r>
      <w:r w:rsidR="008F0C5B"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9.2021</w:t>
      </w:r>
      <w:r w:rsidR="002577E9">
        <w:rPr>
          <w:rFonts w:ascii="Calibri" w:hAnsi="Calibri" w:cs="Calibri"/>
          <w:sz w:val="18"/>
          <w:szCs w:val="18"/>
        </w:rPr>
        <w:t xml:space="preserve"> 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45278E">
        <w:rPr>
          <w:rFonts w:ascii="Calibri" w:hAnsi="Calibri" w:cs="Calibri"/>
          <w:b/>
          <w:sz w:val="18"/>
          <w:szCs w:val="18"/>
        </w:rPr>
        <w:t xml:space="preserve">     </w:t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45278E">
        <w:rPr>
          <w:rFonts w:ascii="Calibri" w:hAnsi="Calibri" w:cs="Calibri"/>
          <w:b/>
          <w:sz w:val="18"/>
          <w:szCs w:val="18"/>
        </w:rPr>
        <w:t xml:space="preserve">            </w:t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:rsidR="002577E9" w:rsidRPr="002577E9" w:rsidRDefault="002577E9" w:rsidP="002577E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7E9">
        <w:rPr>
          <w:rFonts w:ascii="Times New Roman" w:hAnsi="Times New Roman" w:cs="Times New Roman"/>
          <w:b/>
          <w:noProof/>
          <w:sz w:val="24"/>
          <w:szCs w:val="24"/>
        </w:rPr>
        <w:t xml:space="preserve">Dostawa </w:t>
      </w:r>
      <w:r w:rsidR="008F0C5B">
        <w:rPr>
          <w:rFonts w:ascii="Times New Roman" w:hAnsi="Times New Roman" w:cs="Times New Roman"/>
          <w:b/>
          <w:noProof/>
          <w:sz w:val="24"/>
          <w:szCs w:val="24"/>
        </w:rPr>
        <w:t>skanera preparatów wirtualnych</w:t>
      </w:r>
    </w:p>
    <w:p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0"/>
    <w:bookmarkEnd w:id="1"/>
    <w:p w:rsidR="002B13C4" w:rsidRDefault="002B13C4" w:rsidP="002B13C4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26FD0" w:rsidRDefault="002B13C4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>
        <w:rPr>
          <w:rFonts w:ascii="Calibri" w:hAnsi="Calibri" w:cs="Calibri"/>
          <w:bCs/>
          <w:sz w:val="18"/>
          <w:szCs w:val="18"/>
          <w:lang w:eastAsia="ar-SA"/>
        </w:rPr>
        <w:t>do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</w:t>
      </w:r>
      <w:r w:rsidR="00A26FD0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 xml:space="preserve">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526E1" w:rsidRDefault="002B13C4" w:rsidP="00A26FD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>
        <w:rPr>
          <w:rFonts w:ascii="Calibri" w:hAnsi="Calibri" w:cs="Calibri"/>
          <w:b/>
          <w:sz w:val="18"/>
          <w:szCs w:val="18"/>
        </w:rPr>
        <w:t>Zapytania ofertowego</w:t>
      </w:r>
      <w:r>
        <w:rPr>
          <w:rFonts w:ascii="Calibri" w:hAnsi="Calibri" w:cs="Calibri"/>
          <w:sz w:val="18"/>
          <w:szCs w:val="18"/>
        </w:rPr>
        <w:t xml:space="preserve"> dotyczącego: 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3E52D1">
      <w:pPr>
        <w:numPr>
          <w:ilvl w:val="0"/>
          <w:numId w:val="25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:rsidR="006748E8" w:rsidRDefault="006748E8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ogółem wynagrodzenia brutto: </w:t>
      </w:r>
      <w:r w:rsidRPr="00943DA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………………..  </w:t>
      </w:r>
      <w:r>
        <w:rPr>
          <w:rFonts w:ascii="Times New Roman" w:eastAsia="Calibri" w:hAnsi="Times New Roman" w:cs="Times New Roman"/>
          <w:b/>
          <w:sz w:val="20"/>
          <w:szCs w:val="20"/>
        </w:rPr>
        <w:t>zł</w:t>
      </w:r>
      <w:r w:rsidR="0045278E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:rsidR="00203F7A" w:rsidRDefault="00203F7A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8F0C5B">
        <w:rPr>
          <w:rFonts w:eastAsia="Calibri" w:cstheme="minorHAnsi"/>
          <w:b/>
          <w:sz w:val="18"/>
          <w:szCs w:val="18"/>
          <w:lang w:eastAsia="en-US"/>
        </w:rPr>
        <w:t>…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 tygodni</w:t>
      </w:r>
      <w:r w:rsidR="008F0C5B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bookmarkStart w:id="2" w:name="_Hlk83905668"/>
      <w:r w:rsidR="008F0C5B">
        <w:rPr>
          <w:rFonts w:eastAsia="Calibri" w:cstheme="minorHAnsi"/>
          <w:i/>
          <w:sz w:val="18"/>
          <w:szCs w:val="18"/>
          <w:lang w:eastAsia="en-US"/>
        </w:rPr>
        <w:t>(zgodnie z zapisami rozdziału IV)</w:t>
      </w:r>
      <w:r w:rsidRPr="00203F7A">
        <w:rPr>
          <w:rFonts w:eastAsia="Calibri" w:cstheme="minorHAnsi"/>
          <w:sz w:val="18"/>
          <w:szCs w:val="18"/>
          <w:lang w:eastAsia="en-US"/>
        </w:rPr>
        <w:t xml:space="preserve">; </w:t>
      </w:r>
    </w:p>
    <w:bookmarkEnd w:id="2"/>
    <w:p w:rsidR="0043704B" w:rsidRPr="008F0C5B" w:rsidRDefault="0043704B" w:rsidP="008F0C5B">
      <w:pPr>
        <w:numPr>
          <w:ilvl w:val="0"/>
          <w:numId w:val="32"/>
        </w:numPr>
        <w:suppressAutoHyphens/>
        <w:spacing w:after="0" w:line="240" w:lineRule="auto"/>
        <w:ind w:left="567" w:hanging="567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udzielimy na przedmiot zamówienia </w:t>
      </w:r>
      <w:r w:rsidR="008F0C5B">
        <w:rPr>
          <w:rFonts w:eastAsia="Calibri" w:cstheme="minorHAnsi"/>
          <w:b/>
          <w:sz w:val="18"/>
          <w:szCs w:val="18"/>
          <w:lang w:eastAsia="en-US"/>
        </w:rPr>
        <w:t>….</w:t>
      </w:r>
      <w:r w:rsidRPr="008F0C5B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8F0C5B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8F0C5B">
        <w:rPr>
          <w:rFonts w:eastAsia="Calibri" w:cstheme="minorHAnsi"/>
          <w:i/>
          <w:sz w:val="18"/>
          <w:szCs w:val="18"/>
          <w:lang w:eastAsia="en-US"/>
        </w:rPr>
        <w:t>(zgodnie z zapisami rozdziału IV)</w:t>
      </w:r>
      <w:r w:rsidR="008F0C5B" w:rsidRPr="00203F7A">
        <w:rPr>
          <w:rFonts w:eastAsia="Calibri" w:cstheme="minorHAnsi"/>
          <w:sz w:val="18"/>
          <w:szCs w:val="18"/>
          <w:lang w:eastAsia="en-US"/>
        </w:rPr>
        <w:t xml:space="preserve">; </w:t>
      </w:r>
    </w:p>
    <w:p w:rsidR="00203F7A" w:rsidRP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zamówienia,</w:t>
      </w:r>
    </w:p>
    <w:p w:rsidR="00203F7A" w:rsidRP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:rsid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:rsidR="0043704B" w:rsidRPr="0043704B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:rsidR="002B13C4" w:rsidRPr="00203F7A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:rsidR="002B13C4" w:rsidRPr="00203F7A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2B13C4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E75863" w:rsidRDefault="00E75863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:rsidR="009D543F" w:rsidRPr="009D543F" w:rsidRDefault="00CC7484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I0CZZ000.272.</w:t>
      </w:r>
      <w:r w:rsidR="008F0C5B"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9.2021                                                                                                             </w:t>
      </w:r>
      <w:r w:rsid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z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ałącznik Nr 1</w:t>
      </w:r>
      <w:r w:rsidR="00BD14CC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do SWZ</w:t>
      </w: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1D408E" w:rsidRDefault="001D408E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Style w:val="TableGrid"/>
        <w:tblW w:w="9781" w:type="dxa"/>
        <w:tblInd w:w="0" w:type="dxa"/>
        <w:tblCellMar>
          <w:top w:w="53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3402"/>
      </w:tblGrid>
      <w:tr w:rsidR="00BD14CC" w:rsidTr="00BD14CC">
        <w:trPr>
          <w:trHeight w:val="1027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4CC" w:rsidRDefault="00BD14CC" w:rsidP="00BD14CC">
            <w:pPr>
              <w:ind w:right="1043"/>
              <w:jc w:val="both"/>
            </w:pPr>
            <w:bookmarkStart w:id="3" w:name="_Hlk83967607"/>
            <w:r>
              <w:rPr>
                <w:rFonts w:ascii="Times New Roman" w:eastAsia="Times New Roman" w:hAnsi="Times New Roman" w:cs="Times New Roman"/>
                <w:sz w:val="20"/>
              </w:rPr>
              <w:t xml:space="preserve">Nazwa przedmiotu zamówienia: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Skaner preparatów wirtualnych</w:t>
            </w:r>
          </w:p>
        </w:tc>
      </w:tr>
      <w:tr w:rsidR="00BD14CC" w:rsidTr="00BD14CC">
        <w:trPr>
          <w:trHeight w:val="47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4CC" w:rsidRDefault="00BD14CC" w:rsidP="00BD14C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D14CC" w:rsidRDefault="00BD14CC" w:rsidP="00BD14C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Parametry techniczne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</w:tcPr>
          <w:p w:rsidR="00BD14CC" w:rsidRDefault="00BD14CC" w:rsidP="00BD14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Parametry wymagane przez Zamawiającego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</w:tcPr>
          <w:p w:rsidR="00BD14CC" w:rsidRDefault="00BD14CC" w:rsidP="00BD14CC">
            <w:pPr>
              <w:ind w:left="284" w:right="3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Parametry oferowane (wypełnia Wykonawca)</w:t>
            </w:r>
          </w:p>
        </w:tc>
      </w:tr>
      <w:tr w:rsidR="00BD14CC" w:rsidTr="00BD14CC">
        <w:trPr>
          <w:trHeight w:val="242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4CC" w:rsidRDefault="00BD14CC" w:rsidP="00BD14C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4CC" w:rsidRDefault="00BD14CC" w:rsidP="00BD14C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4CC" w:rsidRDefault="00BD14CC" w:rsidP="00BD14C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4CC" w:rsidRDefault="00BD14CC" w:rsidP="00BD14C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</w:tr>
      <w:tr w:rsidR="00BD14CC" w:rsidTr="00BD14CC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Skaner preparatów wirtualnych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Zautomatyzowany skaner preparatów histologicznych na 1 szkiełko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wymiary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15 - 20cm (szerokość), </w:t>
            </w:r>
          </w:p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15 - 20cm (głębokość), </w:t>
            </w:r>
          </w:p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15 - 20 cm (wysokość)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waga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3 - 3.5kg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Obsługa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pPr>
              <w:ind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 pośrednictwem interfejsu internetowego z dowolnego komputera stacjonarnego, laptopa lub tabletu z dostępem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internetu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bez potrzeby instalowania oprogramowania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Dysk twardy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zaimplementowany w skanerze o pojemności 500 – 600 GB do archiwizacji i udostępniania skanów. </w:t>
            </w:r>
          </w:p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Pełna zdalna kontrola zeskanowanego obrazu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Apertura numeryczna obiektywu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min. 0.80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Głębia pola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1µm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Automatyczne ogniskowanie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Kamera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Mpix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Rozdzielczość mikroskopu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0.25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μm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pix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Rozdzielczość, podgląd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μm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pix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Formant szkiełka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75mm x 25mm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Szybkość skanowania obszaru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15mm x 15mm ~3 min.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Połączenie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GigE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802.11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WLAN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Format plików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TIFF, SVS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D14CC" w:rsidTr="00BD14C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 xml:space="preserve">Oświetlenie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Default="00BD14CC" w:rsidP="00BD14CC">
            <w:r>
              <w:rPr>
                <w:rFonts w:ascii="Times New Roman" w:eastAsia="Times New Roman" w:hAnsi="Times New Roman" w:cs="Times New Roman"/>
                <w:sz w:val="20"/>
              </w:rPr>
              <w:t>Typ Koehlera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4CC" w:rsidRDefault="00BD14CC" w:rsidP="00BD14CC"/>
        </w:tc>
      </w:tr>
      <w:tr w:rsidR="00BD14CC" w:rsidRPr="00AE14FE" w:rsidTr="00BD14CC">
        <w:trPr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Pr="00AE14FE" w:rsidRDefault="00BD14CC" w:rsidP="00BD14CC">
            <w:r w:rsidRPr="00AE14F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Pr="00AE14FE" w:rsidRDefault="00BD14CC" w:rsidP="00BD14CC">
            <w:r w:rsidRPr="00AE14FE">
              <w:rPr>
                <w:rFonts w:ascii="Times New Roman" w:eastAsia="Times New Roman" w:hAnsi="Times New Roman" w:cs="Times New Roman"/>
                <w:sz w:val="20"/>
              </w:rPr>
              <w:t xml:space="preserve">oprogramowanie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CC" w:rsidRPr="00AE14FE" w:rsidRDefault="00BD14CC" w:rsidP="00BD14C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E14FE">
              <w:rPr>
                <w:rFonts w:ascii="Times New Roman" w:eastAsia="Times New Roman" w:hAnsi="Times New Roman" w:cs="Times New Roman"/>
                <w:sz w:val="20"/>
              </w:rPr>
              <w:t xml:space="preserve">bezpłatne oprogramowanie do </w:t>
            </w:r>
          </w:p>
          <w:p w:rsidR="00BD14CC" w:rsidRPr="00AE14FE" w:rsidRDefault="00BD14CC" w:rsidP="00BD14CC">
            <w:r w:rsidRPr="00AE14FE">
              <w:rPr>
                <w:rFonts w:ascii="Times New Roman" w:eastAsia="Times New Roman" w:hAnsi="Times New Roman" w:cs="Times New Roman"/>
                <w:sz w:val="20"/>
              </w:rPr>
              <w:t>podglądu i analizy skanów na dowolną ilość komputerów dedykowane przez dostawcę do przedmiotu zamówienia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14CC" w:rsidRPr="00AE14FE" w:rsidRDefault="00BD14CC" w:rsidP="00BD14CC"/>
        </w:tc>
      </w:tr>
      <w:bookmarkEnd w:id="3"/>
    </w:tbl>
    <w:p w:rsidR="001D408E" w:rsidRPr="009D543F" w:rsidRDefault="001D408E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D543F" w:rsidRPr="00F06BAC" w:rsidRDefault="00F06BAC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 xml:space="preserve">* </w:t>
      </w:r>
      <w:r w:rsidR="009D543F" w:rsidRPr="00F06BAC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Wykonawca ma obowiązek podać w kolumnie nr 4 wszystkie wymagane parametry. Nie dopuszcza się możliwości potwierdzenia oferowanych parametrów słowem „TAK”.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484" w:rsidRPr="009D543F" w:rsidRDefault="00CC7484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BD14CC" w:rsidRDefault="00BD14CC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2B13C4" w:rsidRDefault="006748E8" w:rsidP="002B13C4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b/>
          <w:sz w:val="18"/>
          <w:szCs w:val="18"/>
        </w:rPr>
        <w:t>000.272.</w:t>
      </w:r>
      <w:r w:rsidR="00BD14CC">
        <w:rPr>
          <w:rFonts w:ascii="Calibri" w:hAnsi="Calibri" w:cs="Calibri"/>
          <w:b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>9</w:t>
      </w:r>
      <w:r w:rsidR="002B13C4">
        <w:rPr>
          <w:rFonts w:ascii="Calibri" w:hAnsi="Calibri" w:cs="Calibri"/>
          <w:b/>
          <w:sz w:val="18"/>
          <w:szCs w:val="18"/>
        </w:rPr>
        <w:t>.202</w:t>
      </w:r>
      <w:r>
        <w:rPr>
          <w:rFonts w:ascii="Calibri" w:hAnsi="Calibri" w:cs="Calibri"/>
          <w:b/>
          <w:sz w:val="18"/>
          <w:szCs w:val="18"/>
        </w:rPr>
        <w:t>1</w:t>
      </w:r>
    </w:p>
    <w:p w:rsidR="002B13C4" w:rsidRDefault="002B13C4" w:rsidP="00530CE6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</w:t>
      </w:r>
      <w:r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ałącznik nr 2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:rsidR="002B13C4" w:rsidRPr="00CC7484" w:rsidRDefault="002B13C4" w:rsidP="002B13C4">
      <w:pPr>
        <w:pStyle w:val="Bezodstpw"/>
        <w:rPr>
          <w:rFonts w:ascii="Calibri" w:hAnsi="Calibri" w:cs="Calibri"/>
          <w:i/>
          <w:sz w:val="16"/>
          <w:szCs w:val="16"/>
          <w:lang w:eastAsia="ar-SA"/>
        </w:rPr>
      </w:pPr>
      <w:r w:rsidRPr="00CC7484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:rsidR="002B13C4" w:rsidRDefault="002B13C4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2B13C4" w:rsidRDefault="002B13C4" w:rsidP="00203F7A">
      <w:pPr>
        <w:pStyle w:val="Bezodstpw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:rsidR="002B13C4" w:rsidRPr="00203F7A" w:rsidRDefault="002B13C4" w:rsidP="00203F7A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:rsidR="002B13C4" w:rsidRDefault="002B13C4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6748E8" w:rsidRPr="006748E8" w:rsidRDefault="006748E8" w:rsidP="006748E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BD14CC">
        <w:rPr>
          <w:rFonts w:ascii="Times New Roman" w:hAnsi="Times New Roman" w:cs="Times New Roman"/>
          <w:b/>
          <w:noProof/>
          <w:sz w:val="20"/>
          <w:szCs w:val="20"/>
        </w:rPr>
        <w:t>skanera preparatów wirtualnych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2B13C4" w:rsidRDefault="002B13C4" w:rsidP="002B13C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sytuacji ekonomicznej lub finansowej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zdolności technicznej lub zawodowej</w:t>
      </w:r>
    </w:p>
    <w:p w:rsidR="002B13C4" w:rsidRDefault="002B13C4" w:rsidP="002B13C4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ab/>
      </w:r>
      <w:r w:rsidR="00AA5F4F"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podpis(y) osoby/osób upoważnionych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A5F4F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do reprezentacji  Wykonawcy/ów</w:t>
      </w: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BD14CC"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9</w:t>
      </w:r>
      <w:r w:rsidR="002B13C4">
        <w:rPr>
          <w:rFonts w:ascii="Calibri" w:hAnsi="Calibri" w:cs="Calibri"/>
          <w:sz w:val="18"/>
          <w:szCs w:val="18"/>
        </w:rPr>
        <w:t>.202</w:t>
      </w:r>
      <w:r>
        <w:rPr>
          <w:rFonts w:ascii="Calibri" w:hAnsi="Calibri" w:cs="Calibri"/>
          <w:sz w:val="18"/>
          <w:szCs w:val="18"/>
        </w:rPr>
        <w:t>1  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6748E8" w:rsidRPr="006748E8" w:rsidRDefault="002B13C4" w:rsidP="006748E8">
      <w:pPr>
        <w:pStyle w:val="Bezodstpw"/>
        <w:tabs>
          <w:tab w:val="left" w:pos="2268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0CE6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BD14CC">
        <w:rPr>
          <w:rFonts w:ascii="Times New Roman" w:hAnsi="Times New Roman" w:cs="Times New Roman"/>
          <w:b/>
          <w:noProof/>
          <w:sz w:val="20"/>
          <w:szCs w:val="20"/>
        </w:rPr>
        <w:t>skanera preparatów wirtualnych</w:t>
      </w: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530CE6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:rsidR="00A628A5" w:rsidRDefault="003C472A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</w:t>
      </w:r>
    </w:p>
    <w:p w:rsidR="00705A58" w:rsidRDefault="00705A58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:rsidR="00705A58" w:rsidRPr="003C472A" w:rsidRDefault="00705A58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:rsidR="00530CE6" w:rsidRPr="00B2511F" w:rsidRDefault="006748E8" w:rsidP="00530CE6">
      <w:pPr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lastRenderedPageBreak/>
        <w:t>I0CZZ</w:t>
      </w:r>
      <w:r w:rsidR="00530CE6">
        <w:rPr>
          <w:rFonts w:ascii="Calibri" w:hAnsi="Calibri"/>
          <w:b/>
          <w:sz w:val="19"/>
          <w:szCs w:val="19"/>
        </w:rPr>
        <w:t>000.272.</w:t>
      </w:r>
      <w:r w:rsidR="00BD14CC">
        <w:rPr>
          <w:rFonts w:ascii="Calibri" w:hAnsi="Calibri"/>
          <w:b/>
          <w:sz w:val="19"/>
          <w:szCs w:val="19"/>
        </w:rPr>
        <w:t>1</w:t>
      </w:r>
      <w:r>
        <w:rPr>
          <w:rFonts w:ascii="Calibri" w:hAnsi="Calibri"/>
          <w:b/>
          <w:sz w:val="19"/>
          <w:szCs w:val="19"/>
        </w:rPr>
        <w:t>9</w:t>
      </w:r>
      <w:r w:rsidR="00530CE6">
        <w:rPr>
          <w:rFonts w:ascii="Calibri" w:hAnsi="Calibri"/>
          <w:b/>
          <w:sz w:val="19"/>
          <w:szCs w:val="19"/>
        </w:rPr>
        <w:t>.20</w:t>
      </w:r>
      <w:r>
        <w:rPr>
          <w:rFonts w:ascii="Calibri" w:hAnsi="Calibri"/>
          <w:b/>
          <w:sz w:val="19"/>
          <w:szCs w:val="19"/>
        </w:rPr>
        <w:t>21</w:t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color w:val="548DD4" w:themeColor="text2" w:themeTint="99"/>
          <w:sz w:val="19"/>
          <w:szCs w:val="19"/>
        </w:rPr>
        <w:t>z</w:t>
      </w:r>
      <w:r w:rsidR="00530CE6" w:rsidRPr="00530CE6">
        <w:rPr>
          <w:rFonts w:ascii="Calibri" w:hAnsi="Calibri"/>
          <w:b/>
          <w:color w:val="548DD4" w:themeColor="text2" w:themeTint="99"/>
          <w:sz w:val="19"/>
          <w:szCs w:val="19"/>
        </w:rPr>
        <w:t>ałącznik nr 4 do Zapytania ofertowego</w:t>
      </w:r>
      <w:r w:rsidR="00530CE6" w:rsidRPr="00B2511F">
        <w:rPr>
          <w:rFonts w:ascii="Calibri" w:hAnsi="Calibri"/>
          <w:b/>
          <w:sz w:val="19"/>
          <w:szCs w:val="19"/>
        </w:rPr>
        <w:t xml:space="preserve"> </w:t>
      </w:r>
    </w:p>
    <w:p w:rsidR="00530CE6" w:rsidRPr="00B2511F" w:rsidRDefault="00530CE6" w:rsidP="00530CE6">
      <w:pPr>
        <w:keepNext/>
        <w:outlineLvl w:val="0"/>
        <w:rPr>
          <w:rFonts w:ascii="Calibri" w:hAnsi="Calibri"/>
          <w:sz w:val="19"/>
          <w:szCs w:val="19"/>
        </w:rPr>
      </w:pPr>
      <w:r w:rsidRPr="00B2511F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30CE6" w:rsidRPr="00B2511F" w:rsidTr="00530CE6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E6" w:rsidRPr="000F2BE0" w:rsidRDefault="00530CE6" w:rsidP="00530C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:rsidR="00530CE6" w:rsidRPr="00530CE6" w:rsidRDefault="00530CE6" w:rsidP="00530CE6"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</w:t>
            </w:r>
            <w:r w:rsidRPr="00B2511F">
              <w:rPr>
                <w:rFonts w:ascii="Calibri" w:hAnsi="Calibri"/>
                <w:b/>
                <w:sz w:val="19"/>
                <w:szCs w:val="19"/>
              </w:rPr>
              <w:t xml:space="preserve">Wykaz </w:t>
            </w:r>
            <w:r w:rsidR="00CF373A">
              <w:rPr>
                <w:rFonts w:ascii="Calibri" w:hAnsi="Calibri"/>
                <w:b/>
                <w:sz w:val="19"/>
                <w:szCs w:val="19"/>
              </w:rPr>
              <w:t>dostaw</w:t>
            </w:r>
          </w:p>
        </w:tc>
      </w:tr>
    </w:tbl>
    <w:p w:rsidR="00530CE6" w:rsidRPr="00B2511F" w:rsidRDefault="00530CE6" w:rsidP="00530CE6">
      <w:pPr>
        <w:jc w:val="both"/>
        <w:rPr>
          <w:rFonts w:ascii="Calibri" w:hAnsi="Calibri"/>
          <w:sz w:val="18"/>
          <w:szCs w:val="18"/>
        </w:rPr>
      </w:pPr>
    </w:p>
    <w:p w:rsidR="00530CE6" w:rsidRPr="00530CE6" w:rsidRDefault="00530CE6" w:rsidP="00530CE6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0F2BE0">
        <w:rPr>
          <w:rFonts w:cstheme="minorHAnsi"/>
          <w:sz w:val="18"/>
          <w:szCs w:val="18"/>
        </w:rPr>
        <w:t>Składając ofertę w postępowaniu o udzielenie zamówienia publicznego Wykonawca, dla potwierdzenia spełnienia warunku udziału w postępowaniu,</w:t>
      </w:r>
      <w:r w:rsidR="001943B7">
        <w:rPr>
          <w:rFonts w:cstheme="minorHAnsi"/>
          <w:sz w:val="18"/>
          <w:szCs w:val="18"/>
        </w:rPr>
        <w:t xml:space="preserve"> </w:t>
      </w:r>
      <w:r w:rsidRPr="000F2BE0">
        <w:rPr>
          <w:rFonts w:cstheme="minorHAnsi"/>
          <w:sz w:val="18"/>
          <w:szCs w:val="18"/>
        </w:rPr>
        <w:t xml:space="preserve">oświadcza, że w okresie ostatnich 3 lat przed upływem terminu składania ofert, a jeżeli okres prowadzenia działalności jest krótszy - w  tym okresie, Wykonawca wykonał lub wykonuje </w:t>
      </w:r>
      <w:r w:rsidRPr="000F2BE0">
        <w:rPr>
          <w:rFonts w:cstheme="minorHAnsi"/>
          <w:b/>
          <w:sz w:val="18"/>
          <w:szCs w:val="18"/>
        </w:rPr>
        <w:t xml:space="preserve">co najmniej </w:t>
      </w:r>
      <w:r w:rsidR="001943B7">
        <w:rPr>
          <w:rFonts w:cstheme="minorHAnsi"/>
          <w:b/>
          <w:sz w:val="18"/>
          <w:szCs w:val="18"/>
        </w:rPr>
        <w:t xml:space="preserve">jednej dostawy </w:t>
      </w:r>
      <w:r w:rsidR="00BD14CC">
        <w:rPr>
          <w:rFonts w:cstheme="minorHAnsi"/>
          <w:b/>
          <w:sz w:val="18"/>
          <w:szCs w:val="18"/>
        </w:rPr>
        <w:t>aparatury mikroskopowej</w:t>
      </w:r>
      <w:r w:rsidRPr="000F2BE0">
        <w:rPr>
          <w:rFonts w:cstheme="minorHAnsi"/>
          <w:b/>
          <w:sz w:val="18"/>
          <w:szCs w:val="18"/>
        </w:rPr>
        <w:t xml:space="preserve"> wartości co najmniej </w:t>
      </w:r>
      <w:r w:rsidR="00BD14CC">
        <w:rPr>
          <w:rFonts w:cstheme="minorHAnsi"/>
          <w:b/>
          <w:sz w:val="18"/>
          <w:szCs w:val="18"/>
        </w:rPr>
        <w:t>75</w:t>
      </w:r>
      <w:r w:rsidR="001943B7">
        <w:rPr>
          <w:rFonts w:cstheme="minorHAnsi"/>
          <w:b/>
          <w:sz w:val="18"/>
          <w:szCs w:val="18"/>
        </w:rPr>
        <w:t> 000,00</w:t>
      </w:r>
      <w:r w:rsidRPr="000F2BE0">
        <w:rPr>
          <w:rFonts w:cstheme="minorHAnsi"/>
          <w:b/>
          <w:sz w:val="18"/>
          <w:szCs w:val="18"/>
        </w:rPr>
        <w:t xml:space="preserve"> brutto każda</w:t>
      </w:r>
      <w:r w:rsidRPr="000F2BE0">
        <w:rPr>
          <w:rFonts w:cstheme="minorHAnsi"/>
          <w:b/>
          <w:color w:val="000000"/>
          <w:sz w:val="18"/>
          <w:szCs w:val="18"/>
        </w:rPr>
        <w:t>,</w:t>
      </w:r>
      <w:r w:rsidRPr="000F2BE0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</w:t>
      </w:r>
      <w:r w:rsidR="00B96764">
        <w:rPr>
          <w:rFonts w:cstheme="minorHAnsi"/>
          <w:color w:val="000000"/>
          <w:sz w:val="18"/>
          <w:szCs w:val="18"/>
        </w:rPr>
        <w:t>dostawy</w:t>
      </w:r>
      <w:r w:rsidRPr="000F2BE0">
        <w:rPr>
          <w:rFonts w:cstheme="minorHAnsi"/>
          <w:color w:val="000000"/>
          <w:sz w:val="18"/>
          <w:szCs w:val="18"/>
        </w:rPr>
        <w:t xml:space="preserve">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530CE6" w:rsidRPr="005C5C45" w:rsidTr="00574B61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3B7BD4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:rsid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  <w:p w:rsidR="00D06BD1" w:rsidRPr="00D06BD1" w:rsidRDefault="00D06BD1" w:rsidP="00530CE6">
            <w:pPr>
              <w:pStyle w:val="Bezodstpw"/>
              <w:jc w:val="center"/>
              <w:rPr>
                <w:rFonts w:cstheme="minorHAnsi"/>
                <w:sz w:val="14"/>
                <w:szCs w:val="14"/>
              </w:rPr>
            </w:pPr>
            <w:r w:rsidRPr="00D06BD1">
              <w:rPr>
                <w:rFonts w:cstheme="minorHAnsi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w tym </w:t>
            </w:r>
            <w:r w:rsidRPr="00D06BD1">
              <w:rPr>
                <w:rFonts w:cstheme="minorHAnsi"/>
                <w:sz w:val="14"/>
                <w:szCs w:val="14"/>
              </w:rPr>
              <w:t>podać czy usługa polegała na druku czasopism klejonych o okładce drukowanej z papieru pokrytego folią błyszczącą oraz o środku czasopisma z papieru kredowego)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:rsidR="00530CE6" w:rsidRPr="00530CE6" w:rsidRDefault="00574B61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Usługi </w:t>
            </w:r>
            <w:r w:rsidR="00530CE6" w:rsidRPr="00530CE6">
              <w:rPr>
                <w:rFonts w:cstheme="minorHAnsi"/>
                <w:b/>
                <w:sz w:val="16"/>
                <w:szCs w:val="16"/>
              </w:rPr>
              <w:t>brutto w zł.</w:t>
            </w:r>
          </w:p>
        </w:tc>
      </w:tr>
      <w:tr w:rsidR="00530CE6" w:rsidRPr="005C5C45" w:rsidTr="00574B61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30CE6" w:rsidRDefault="00530CE6" w:rsidP="00530CE6">
      <w:pPr>
        <w:ind w:right="-567"/>
        <w:jc w:val="both"/>
        <w:rPr>
          <w:rFonts w:cstheme="minorHAnsi"/>
          <w:b/>
          <w:sz w:val="18"/>
          <w:szCs w:val="18"/>
        </w:rPr>
      </w:pPr>
      <w:r w:rsidRPr="005C5C45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:rsidR="001943B7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:rsidR="001943B7" w:rsidRPr="00530CE6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:rsidR="00530CE6" w:rsidRPr="00B2511F" w:rsidRDefault="00530CE6" w:rsidP="001943B7">
      <w:pPr>
        <w:spacing w:after="0" w:line="240" w:lineRule="auto"/>
        <w:rPr>
          <w:rFonts w:ascii="Calibri" w:hAnsi="Calibri"/>
          <w:sz w:val="16"/>
          <w:szCs w:val="16"/>
        </w:rPr>
      </w:pPr>
      <w:r w:rsidRPr="00B2511F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6"/>
          <w:szCs w:val="16"/>
        </w:rPr>
        <w:t>……….............................................................</w:t>
      </w:r>
    </w:p>
    <w:p w:rsidR="00A628A5" w:rsidRPr="00530CE6" w:rsidRDefault="00530CE6" w:rsidP="001943B7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B2511F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B2511F">
        <w:rPr>
          <w:rFonts w:ascii="Calibri" w:hAnsi="Calibri"/>
          <w:i/>
          <w:sz w:val="16"/>
          <w:szCs w:val="16"/>
        </w:rPr>
        <w:t>ych</w:t>
      </w:r>
      <w:proofErr w:type="spellEnd"/>
      <w:r w:rsidRPr="00B2511F">
        <w:rPr>
          <w:rFonts w:ascii="Calibri" w:hAnsi="Calibri"/>
          <w:i/>
          <w:sz w:val="16"/>
          <w:szCs w:val="16"/>
        </w:rPr>
        <w:t xml:space="preserve"> </w:t>
      </w:r>
      <w:r w:rsidRPr="00B2511F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p w:rsidR="00C10AB6" w:rsidRPr="003C472A" w:rsidRDefault="00C10AB6" w:rsidP="00C10AB6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:rsidR="00F42E6D" w:rsidRPr="003C472A" w:rsidRDefault="00F42E6D" w:rsidP="00530CE6">
      <w:pPr>
        <w:tabs>
          <w:tab w:val="left" w:pos="5670"/>
        </w:tabs>
        <w:rPr>
          <w:rFonts w:cstheme="minorHAnsi"/>
          <w:b/>
          <w:sz w:val="20"/>
          <w:szCs w:val="20"/>
        </w:rPr>
      </w:pPr>
      <w:bookmarkStart w:id="4" w:name="_GoBack"/>
      <w:bookmarkEnd w:id="4"/>
    </w:p>
    <w:sectPr w:rsidR="00F42E6D" w:rsidRPr="003C472A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D5" w:rsidRDefault="009758D5" w:rsidP="00F00EF4">
      <w:pPr>
        <w:spacing w:after="0" w:line="240" w:lineRule="auto"/>
      </w:pPr>
      <w:r>
        <w:separator/>
      </w:r>
    </w:p>
  </w:endnote>
  <w:endnote w:type="continuationSeparator" w:id="0">
    <w:p w:rsidR="009758D5" w:rsidRDefault="009758D5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CC" w:rsidRDefault="00BD14CC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58D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style="mso-next-textbox:#Text Box 7" inset="0,0,0,0">
            <w:txbxContent>
              <w:p w:rsidR="00BD14CC" w:rsidRPr="00CF6CF2" w:rsidRDefault="00BD14CC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BD14CC" w:rsidRDefault="00BD14CC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CENTRUM ZAMÓWIEŃ PUBLICZNYCH i ZAKUPÓW</w:t>
                </w:r>
              </w:p>
              <w:p w:rsidR="00BD14CC" w:rsidRPr="00CF6CF2" w:rsidRDefault="00BD14CC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pacing w:val="10"/>
                    <w:sz w:val="16"/>
                    <w:lang w:val="pl-PL"/>
                  </w:rPr>
                  <w:t>Sekcja Zamówień i Umów</w:t>
                </w:r>
              </w:p>
              <w:p w:rsidR="00BD14CC" w:rsidRPr="00CF6CF2" w:rsidRDefault="00BD14CC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:rsidR="00BD14CC" w:rsidRPr="00CF6CF2" w:rsidRDefault="00BD14CC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>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D5" w:rsidRDefault="009758D5" w:rsidP="00F00EF4">
      <w:pPr>
        <w:spacing w:after="0" w:line="240" w:lineRule="auto"/>
      </w:pPr>
      <w:r>
        <w:separator/>
      </w:r>
    </w:p>
  </w:footnote>
  <w:footnote w:type="continuationSeparator" w:id="0">
    <w:p w:rsidR="009758D5" w:rsidRDefault="009758D5" w:rsidP="00F00EF4">
      <w:pPr>
        <w:spacing w:after="0" w:line="240" w:lineRule="auto"/>
      </w:pPr>
      <w:r>
        <w:continuationSeparator/>
      </w:r>
    </w:p>
  </w:footnote>
  <w:footnote w:id="1">
    <w:p w:rsidR="00BD14CC" w:rsidRDefault="00BD14CC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D14CC" w:rsidRDefault="00BD14CC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CC" w:rsidRDefault="009758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CC" w:rsidRPr="00EF581E" w:rsidRDefault="009758D5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:rsidR="00BD14CC" w:rsidRPr="00EE7F4C" w:rsidRDefault="00BD14CC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Pr="00911DE0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1</w:t>
                    </w: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<v:textbox style="mso-next-textbox:#Pole tekstowe 2;mso-fit-shape-to-text:t" inset="0,0,0,0">
            <w:txbxContent>
              <w:p w:rsidR="00BD14CC" w:rsidRDefault="00BD14CC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CENTRUM ZAMÓWIEŃ PUBLICZNYCH I ZAKUPÓW </w:t>
                </w:r>
              </w:p>
              <w:p w:rsidR="00BD14CC" w:rsidRPr="00030612" w:rsidRDefault="00BD14CC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Sekcja Zamówień i Umów</w:t>
                </w:r>
              </w:p>
            </w:txbxContent>
          </v:textbox>
        </v:shape>
      </w:pict>
    </w:r>
    <w:r w:rsidR="00BD14C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CC" w:rsidRDefault="009758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6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54720"/>
    <w:multiLevelType w:val="hybridMultilevel"/>
    <w:tmpl w:val="6AAA69A6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386F4B"/>
    <w:multiLevelType w:val="hybridMultilevel"/>
    <w:tmpl w:val="432ECEB0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D18A31B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91F88"/>
    <w:multiLevelType w:val="hybridMultilevel"/>
    <w:tmpl w:val="DBFCF1C6"/>
    <w:lvl w:ilvl="0" w:tplc="B6428FCE">
      <w:start w:val="4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0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830F45"/>
    <w:multiLevelType w:val="hybridMultilevel"/>
    <w:tmpl w:val="EEB2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A440964">
      <w:start w:val="1"/>
      <w:numFmt w:val="decimal"/>
      <w:lvlText w:val="%4)"/>
      <w:lvlJc w:val="left"/>
      <w:pPr>
        <w:ind w:left="2880" w:hanging="360"/>
      </w:pPr>
    </w:lvl>
    <w:lvl w:ilvl="4" w:tplc="E362BF8E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9233A"/>
    <w:multiLevelType w:val="hybridMultilevel"/>
    <w:tmpl w:val="24924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5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9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769918C7"/>
    <w:multiLevelType w:val="hybridMultilevel"/>
    <w:tmpl w:val="B5E4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57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7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4"/>
  </w:num>
  <w:num w:numId="5">
    <w:abstractNumId w:val="1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9"/>
  </w:num>
  <w:num w:numId="22">
    <w:abstractNumId w:val="17"/>
  </w:num>
  <w:num w:numId="23">
    <w:abstractNumId w:val="28"/>
  </w:num>
  <w:num w:numId="24">
    <w:abstractNumId w:val="20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48"/>
  </w:num>
  <w:num w:numId="49">
    <w:abstractNumId w:val="56"/>
  </w:num>
  <w:num w:numId="50">
    <w:abstractNumId w:val="11"/>
  </w:num>
  <w:num w:numId="51">
    <w:abstractNumId w:val="52"/>
  </w:num>
  <w:num w:numId="52">
    <w:abstractNumId w:val="18"/>
  </w:num>
  <w:num w:numId="53">
    <w:abstractNumId w:val="41"/>
  </w:num>
  <w:num w:numId="54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F4"/>
    <w:rsid w:val="00023B89"/>
    <w:rsid w:val="00030612"/>
    <w:rsid w:val="00034601"/>
    <w:rsid w:val="00034C84"/>
    <w:rsid w:val="000407CE"/>
    <w:rsid w:val="00070F2D"/>
    <w:rsid w:val="00081EB4"/>
    <w:rsid w:val="00081FAB"/>
    <w:rsid w:val="00082D22"/>
    <w:rsid w:val="000A2217"/>
    <w:rsid w:val="000B396A"/>
    <w:rsid w:val="000C066D"/>
    <w:rsid w:val="000C326E"/>
    <w:rsid w:val="000C6F54"/>
    <w:rsid w:val="000D621A"/>
    <w:rsid w:val="000E3EAA"/>
    <w:rsid w:val="000F06BE"/>
    <w:rsid w:val="000F51D8"/>
    <w:rsid w:val="000F64CB"/>
    <w:rsid w:val="000F6650"/>
    <w:rsid w:val="001044E0"/>
    <w:rsid w:val="00106109"/>
    <w:rsid w:val="00106F23"/>
    <w:rsid w:val="0012005F"/>
    <w:rsid w:val="001205A0"/>
    <w:rsid w:val="00124C2D"/>
    <w:rsid w:val="00127DFA"/>
    <w:rsid w:val="00130AA5"/>
    <w:rsid w:val="00132DCA"/>
    <w:rsid w:val="00133932"/>
    <w:rsid w:val="00151098"/>
    <w:rsid w:val="0015171F"/>
    <w:rsid w:val="00153544"/>
    <w:rsid w:val="00162231"/>
    <w:rsid w:val="00162DA4"/>
    <w:rsid w:val="001709AC"/>
    <w:rsid w:val="00173864"/>
    <w:rsid w:val="00174A58"/>
    <w:rsid w:val="001943B7"/>
    <w:rsid w:val="001C6050"/>
    <w:rsid w:val="001D1D14"/>
    <w:rsid w:val="001D408E"/>
    <w:rsid w:val="001F2B76"/>
    <w:rsid w:val="001F334C"/>
    <w:rsid w:val="00202BA2"/>
    <w:rsid w:val="00203F7A"/>
    <w:rsid w:val="00211EF3"/>
    <w:rsid w:val="00217B19"/>
    <w:rsid w:val="00244531"/>
    <w:rsid w:val="00247669"/>
    <w:rsid w:val="00252C36"/>
    <w:rsid w:val="00253FA5"/>
    <w:rsid w:val="00256AF3"/>
    <w:rsid w:val="002577E9"/>
    <w:rsid w:val="00272149"/>
    <w:rsid w:val="00272AA4"/>
    <w:rsid w:val="00276306"/>
    <w:rsid w:val="002876FE"/>
    <w:rsid w:val="00293593"/>
    <w:rsid w:val="00294338"/>
    <w:rsid w:val="002A266F"/>
    <w:rsid w:val="002B13C4"/>
    <w:rsid w:val="002B2BA4"/>
    <w:rsid w:val="002B41B3"/>
    <w:rsid w:val="002C0153"/>
    <w:rsid w:val="002D41D2"/>
    <w:rsid w:val="002D7BA5"/>
    <w:rsid w:val="002E1479"/>
    <w:rsid w:val="002F05EF"/>
    <w:rsid w:val="0031755C"/>
    <w:rsid w:val="00320A92"/>
    <w:rsid w:val="00345298"/>
    <w:rsid w:val="003537FC"/>
    <w:rsid w:val="0035492C"/>
    <w:rsid w:val="00363457"/>
    <w:rsid w:val="003646DB"/>
    <w:rsid w:val="00366B76"/>
    <w:rsid w:val="00381E27"/>
    <w:rsid w:val="00383817"/>
    <w:rsid w:val="0038408D"/>
    <w:rsid w:val="003868B3"/>
    <w:rsid w:val="00395B58"/>
    <w:rsid w:val="003A2B65"/>
    <w:rsid w:val="003A4E99"/>
    <w:rsid w:val="003B113F"/>
    <w:rsid w:val="003B5929"/>
    <w:rsid w:val="003B7BD4"/>
    <w:rsid w:val="003C095A"/>
    <w:rsid w:val="003C1E20"/>
    <w:rsid w:val="003C472A"/>
    <w:rsid w:val="003E22A9"/>
    <w:rsid w:val="003E2FA0"/>
    <w:rsid w:val="003E52D1"/>
    <w:rsid w:val="003E7523"/>
    <w:rsid w:val="003F2E87"/>
    <w:rsid w:val="003F6BAF"/>
    <w:rsid w:val="00401C9E"/>
    <w:rsid w:val="00403A93"/>
    <w:rsid w:val="004051FB"/>
    <w:rsid w:val="00410F4B"/>
    <w:rsid w:val="00411C70"/>
    <w:rsid w:val="00412F91"/>
    <w:rsid w:val="00417852"/>
    <w:rsid w:val="00421C88"/>
    <w:rsid w:val="0043704B"/>
    <w:rsid w:val="00450CB4"/>
    <w:rsid w:val="0045278E"/>
    <w:rsid w:val="00463381"/>
    <w:rsid w:val="00465C26"/>
    <w:rsid w:val="00473FB7"/>
    <w:rsid w:val="00480B3A"/>
    <w:rsid w:val="00483261"/>
    <w:rsid w:val="004A0A65"/>
    <w:rsid w:val="004B7A36"/>
    <w:rsid w:val="004B7E7D"/>
    <w:rsid w:val="004C4277"/>
    <w:rsid w:val="004C4B61"/>
    <w:rsid w:val="004D011A"/>
    <w:rsid w:val="004D65B9"/>
    <w:rsid w:val="004D7072"/>
    <w:rsid w:val="004E5D76"/>
    <w:rsid w:val="004F0CE3"/>
    <w:rsid w:val="004F661E"/>
    <w:rsid w:val="005041EE"/>
    <w:rsid w:val="00512301"/>
    <w:rsid w:val="005200A2"/>
    <w:rsid w:val="00530CE6"/>
    <w:rsid w:val="00530FC5"/>
    <w:rsid w:val="005336F1"/>
    <w:rsid w:val="00534BAB"/>
    <w:rsid w:val="00535CEB"/>
    <w:rsid w:val="00542B4B"/>
    <w:rsid w:val="00574B61"/>
    <w:rsid w:val="0058085C"/>
    <w:rsid w:val="005830C3"/>
    <w:rsid w:val="00584671"/>
    <w:rsid w:val="00590D0D"/>
    <w:rsid w:val="005A2178"/>
    <w:rsid w:val="005B26E8"/>
    <w:rsid w:val="005C270E"/>
    <w:rsid w:val="005C6DDB"/>
    <w:rsid w:val="005D0E31"/>
    <w:rsid w:val="00620BA0"/>
    <w:rsid w:val="00622A5E"/>
    <w:rsid w:val="00633BD0"/>
    <w:rsid w:val="006355E4"/>
    <w:rsid w:val="006357CC"/>
    <w:rsid w:val="00664E27"/>
    <w:rsid w:val="006651DD"/>
    <w:rsid w:val="006748E8"/>
    <w:rsid w:val="006766FF"/>
    <w:rsid w:val="0068310A"/>
    <w:rsid w:val="00684DB9"/>
    <w:rsid w:val="00693200"/>
    <w:rsid w:val="006A00A5"/>
    <w:rsid w:val="006A7002"/>
    <w:rsid w:val="006B36E7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7FC1"/>
    <w:rsid w:val="00733434"/>
    <w:rsid w:val="00734112"/>
    <w:rsid w:val="007432C7"/>
    <w:rsid w:val="00744875"/>
    <w:rsid w:val="00763778"/>
    <w:rsid w:val="00767A01"/>
    <w:rsid w:val="007752CA"/>
    <w:rsid w:val="00787FE9"/>
    <w:rsid w:val="00796CCB"/>
    <w:rsid w:val="00797B23"/>
    <w:rsid w:val="007B1234"/>
    <w:rsid w:val="007B5483"/>
    <w:rsid w:val="007B6A2D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758FD"/>
    <w:rsid w:val="008819E4"/>
    <w:rsid w:val="00883F52"/>
    <w:rsid w:val="00891163"/>
    <w:rsid w:val="00896155"/>
    <w:rsid w:val="0089664A"/>
    <w:rsid w:val="008C206F"/>
    <w:rsid w:val="008C464C"/>
    <w:rsid w:val="008C4C79"/>
    <w:rsid w:val="008D1073"/>
    <w:rsid w:val="008D4374"/>
    <w:rsid w:val="008F0C5B"/>
    <w:rsid w:val="008F1EA5"/>
    <w:rsid w:val="00905336"/>
    <w:rsid w:val="00910D34"/>
    <w:rsid w:val="00911DE0"/>
    <w:rsid w:val="009139B5"/>
    <w:rsid w:val="00915867"/>
    <w:rsid w:val="00926F91"/>
    <w:rsid w:val="00936439"/>
    <w:rsid w:val="00942255"/>
    <w:rsid w:val="0094508C"/>
    <w:rsid w:val="00963B65"/>
    <w:rsid w:val="0097238D"/>
    <w:rsid w:val="009758D5"/>
    <w:rsid w:val="00985F0B"/>
    <w:rsid w:val="0099519F"/>
    <w:rsid w:val="00996C29"/>
    <w:rsid w:val="009A3319"/>
    <w:rsid w:val="009C51CE"/>
    <w:rsid w:val="009D1353"/>
    <w:rsid w:val="009D543F"/>
    <w:rsid w:val="009E1F45"/>
    <w:rsid w:val="009E59EE"/>
    <w:rsid w:val="009F0585"/>
    <w:rsid w:val="009F44AA"/>
    <w:rsid w:val="009F4EC7"/>
    <w:rsid w:val="009F73C5"/>
    <w:rsid w:val="00A0342F"/>
    <w:rsid w:val="00A0359F"/>
    <w:rsid w:val="00A26FD0"/>
    <w:rsid w:val="00A339E0"/>
    <w:rsid w:val="00A42059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A02EB"/>
    <w:rsid w:val="00AA5F4F"/>
    <w:rsid w:val="00AB5F87"/>
    <w:rsid w:val="00AC2982"/>
    <w:rsid w:val="00AC3093"/>
    <w:rsid w:val="00AC3CAE"/>
    <w:rsid w:val="00AC4FDD"/>
    <w:rsid w:val="00AC6916"/>
    <w:rsid w:val="00AC79B2"/>
    <w:rsid w:val="00AD635A"/>
    <w:rsid w:val="00B02B3E"/>
    <w:rsid w:val="00B03438"/>
    <w:rsid w:val="00B17049"/>
    <w:rsid w:val="00B30283"/>
    <w:rsid w:val="00B32FA7"/>
    <w:rsid w:val="00B47CBC"/>
    <w:rsid w:val="00B53886"/>
    <w:rsid w:val="00B565A4"/>
    <w:rsid w:val="00B81F37"/>
    <w:rsid w:val="00B96764"/>
    <w:rsid w:val="00B96EDE"/>
    <w:rsid w:val="00BB7DCE"/>
    <w:rsid w:val="00BD14CC"/>
    <w:rsid w:val="00BD2E62"/>
    <w:rsid w:val="00BD3972"/>
    <w:rsid w:val="00BD51D4"/>
    <w:rsid w:val="00BE44BC"/>
    <w:rsid w:val="00BF53C0"/>
    <w:rsid w:val="00BF55D4"/>
    <w:rsid w:val="00BF718D"/>
    <w:rsid w:val="00C01490"/>
    <w:rsid w:val="00C05D4B"/>
    <w:rsid w:val="00C1008C"/>
    <w:rsid w:val="00C10AB6"/>
    <w:rsid w:val="00C13D23"/>
    <w:rsid w:val="00C37F8E"/>
    <w:rsid w:val="00C458F5"/>
    <w:rsid w:val="00C55B0D"/>
    <w:rsid w:val="00C70747"/>
    <w:rsid w:val="00C814A5"/>
    <w:rsid w:val="00C826B6"/>
    <w:rsid w:val="00C915B3"/>
    <w:rsid w:val="00C92548"/>
    <w:rsid w:val="00C94A91"/>
    <w:rsid w:val="00CA31F8"/>
    <w:rsid w:val="00CA3912"/>
    <w:rsid w:val="00CA6729"/>
    <w:rsid w:val="00CB13CA"/>
    <w:rsid w:val="00CB3536"/>
    <w:rsid w:val="00CB4062"/>
    <w:rsid w:val="00CC3DF5"/>
    <w:rsid w:val="00CC3F38"/>
    <w:rsid w:val="00CC7484"/>
    <w:rsid w:val="00CE203E"/>
    <w:rsid w:val="00CF373A"/>
    <w:rsid w:val="00CF6CF2"/>
    <w:rsid w:val="00D0051D"/>
    <w:rsid w:val="00D04D2F"/>
    <w:rsid w:val="00D06BD1"/>
    <w:rsid w:val="00D14C26"/>
    <w:rsid w:val="00D14C6D"/>
    <w:rsid w:val="00D215F9"/>
    <w:rsid w:val="00D35B0E"/>
    <w:rsid w:val="00D37D54"/>
    <w:rsid w:val="00D5007A"/>
    <w:rsid w:val="00D55855"/>
    <w:rsid w:val="00D83B06"/>
    <w:rsid w:val="00D855A3"/>
    <w:rsid w:val="00D86A3D"/>
    <w:rsid w:val="00D873CA"/>
    <w:rsid w:val="00D97257"/>
    <w:rsid w:val="00DA05B5"/>
    <w:rsid w:val="00DA3F41"/>
    <w:rsid w:val="00DB623D"/>
    <w:rsid w:val="00DC63FA"/>
    <w:rsid w:val="00DC659F"/>
    <w:rsid w:val="00DE05BC"/>
    <w:rsid w:val="00DE60A7"/>
    <w:rsid w:val="00E009CB"/>
    <w:rsid w:val="00E02D7C"/>
    <w:rsid w:val="00E030F5"/>
    <w:rsid w:val="00E057C5"/>
    <w:rsid w:val="00E12294"/>
    <w:rsid w:val="00E15AEA"/>
    <w:rsid w:val="00E301C7"/>
    <w:rsid w:val="00E6355F"/>
    <w:rsid w:val="00E643AD"/>
    <w:rsid w:val="00E71A05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52E1"/>
    <w:rsid w:val="00EC63DF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22E8B"/>
    <w:rsid w:val="00F3000B"/>
    <w:rsid w:val="00F37052"/>
    <w:rsid w:val="00F42E6D"/>
    <w:rsid w:val="00F43250"/>
    <w:rsid w:val="00F46508"/>
    <w:rsid w:val="00F50DD8"/>
    <w:rsid w:val="00F51761"/>
    <w:rsid w:val="00F64C5A"/>
    <w:rsid w:val="00F751A6"/>
    <w:rsid w:val="00F76915"/>
    <w:rsid w:val="00F809D9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3530A7"/>
  <w15:docId w15:val="{4241AACE-B106-4555-8720-1E3D6FF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styleId="Nierozpoznanawzmianka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table" w:customStyle="1" w:styleId="TableGrid">
    <w:name w:val="TableGrid"/>
    <w:rsid w:val="00BD14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49C0-03DB-4C35-988B-01108116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2059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214</cp:revision>
  <cp:lastPrinted>2021-07-06T05:40:00Z</cp:lastPrinted>
  <dcterms:created xsi:type="dcterms:W3CDTF">2020-09-25T11:48:00Z</dcterms:created>
  <dcterms:modified xsi:type="dcterms:W3CDTF">2021-10-01T06:23:00Z</dcterms:modified>
</cp:coreProperties>
</file>