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2837" w14:textId="4DE0D07C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I0CZZ000.272.1</w:t>
      </w:r>
      <w:r w:rsidR="00592972">
        <w:rPr>
          <w:rFonts w:ascii="Calibri" w:hAnsi="Calibri" w:cs="Calibri"/>
          <w:sz w:val="18"/>
          <w:szCs w:val="18"/>
        </w:rPr>
        <w:t>6</w:t>
      </w:r>
      <w:r w:rsidRPr="00FF04D3">
        <w:rPr>
          <w:rFonts w:ascii="Calibri" w:hAnsi="Calibri" w:cs="Calibri"/>
          <w:sz w:val="18"/>
          <w:szCs w:val="18"/>
        </w:rPr>
        <w:t xml:space="preserve">.2022  </w:t>
      </w:r>
      <w:r w:rsidRPr="00FF04D3">
        <w:rPr>
          <w:rFonts w:ascii="Calibri" w:hAnsi="Calibri" w:cs="Calibri"/>
          <w:b/>
          <w:sz w:val="18"/>
          <w:szCs w:val="18"/>
        </w:rPr>
        <w:tab/>
      </w:r>
      <w:r w:rsidRPr="00FF04D3">
        <w:rPr>
          <w:rFonts w:ascii="Calibri" w:hAnsi="Calibri" w:cs="Calibri"/>
          <w:b/>
          <w:sz w:val="18"/>
          <w:szCs w:val="18"/>
        </w:rPr>
        <w:tab/>
      </w:r>
      <w:r w:rsidRPr="00FF04D3">
        <w:rPr>
          <w:rFonts w:ascii="Calibri" w:hAnsi="Calibri" w:cs="Calibri"/>
          <w:b/>
          <w:sz w:val="18"/>
          <w:szCs w:val="18"/>
        </w:rPr>
        <w:tab/>
      </w:r>
      <w:r w:rsidRPr="00FF04D3">
        <w:rPr>
          <w:rFonts w:ascii="Calibri" w:hAnsi="Calibri" w:cs="Calibri"/>
          <w:b/>
          <w:sz w:val="18"/>
          <w:szCs w:val="18"/>
        </w:rPr>
        <w:tab/>
      </w:r>
      <w:r w:rsidRPr="00FF04D3">
        <w:rPr>
          <w:rFonts w:ascii="Calibri" w:hAnsi="Calibri" w:cs="Calibri"/>
          <w:b/>
          <w:sz w:val="18"/>
          <w:szCs w:val="18"/>
        </w:rPr>
        <w:tab/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załącznik nr 1 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ADCA9F0" w14:textId="77777777" w:rsidR="00FF04D3" w:rsidRPr="00FF04D3" w:rsidRDefault="00FF04D3" w:rsidP="00FF04D3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FORMULARZ OFERTOWY</w:t>
      </w:r>
    </w:p>
    <w:p w14:paraId="6E701B80" w14:textId="0E3C336D" w:rsidR="00FF04D3" w:rsidRPr="00FF04D3" w:rsidRDefault="00FF04D3" w:rsidP="00FF04D3">
      <w:pPr>
        <w:suppressAutoHyphens/>
        <w:spacing w:after="0" w:line="240" w:lineRule="auto"/>
        <w:contextualSpacing/>
        <w:jc w:val="center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592972">
        <w:rPr>
          <w:rFonts w:ascii="Times New Roman" w:hAnsi="Times New Roman" w:cs="Times New Roman"/>
          <w:b/>
          <w:noProof/>
          <w:sz w:val="24"/>
          <w:szCs w:val="24"/>
        </w:rPr>
        <w:t>reaktora przepływowego</w:t>
      </w:r>
    </w:p>
    <w:p w14:paraId="5DDBE9F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14:paraId="58ACB613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74D1D9F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31A36AC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54498AE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0"/>
    <w:bookmarkEnd w:id="1"/>
    <w:p w14:paraId="13A22820" w14:textId="77777777" w:rsidR="00FF04D3" w:rsidRPr="00FF04D3" w:rsidRDefault="00FF04D3" w:rsidP="00FF04D3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4EEA1017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478329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239F52C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547F4770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31E4853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26D6FCD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20AEEC52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71ACD74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0ECCE385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6541157E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0CE27B1D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FF04D3">
        <w:rPr>
          <w:rFonts w:ascii="Calibri" w:hAnsi="Calibri" w:cs="Calibri"/>
          <w:b/>
          <w:sz w:val="18"/>
          <w:szCs w:val="18"/>
        </w:rPr>
        <w:t>Zapytania ofertowego</w:t>
      </w:r>
      <w:r w:rsidRPr="00FF04D3">
        <w:rPr>
          <w:rFonts w:ascii="Calibri" w:hAnsi="Calibri" w:cs="Calibri"/>
          <w:sz w:val="18"/>
          <w:szCs w:val="18"/>
        </w:rPr>
        <w:t xml:space="preserve"> dotyczącego: </w:t>
      </w:r>
    </w:p>
    <w:p w14:paraId="6799B012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E0486A6" w14:textId="77777777" w:rsidR="00FF04D3" w:rsidRPr="00FF04D3" w:rsidRDefault="00FF04D3" w:rsidP="00EC653D">
      <w:pPr>
        <w:numPr>
          <w:ilvl w:val="0"/>
          <w:numId w:val="28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5EAE353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5C3B7D0E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71395D45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0BC227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FF04D3">
        <w:rPr>
          <w:rFonts w:ascii="Times New Roman" w:eastAsia="Calibri" w:hAnsi="Times New Roman" w:cs="Times New Roman"/>
          <w:b/>
          <w:sz w:val="20"/>
          <w:szCs w:val="20"/>
        </w:rPr>
        <w:t>ogółem wynagrodzenia brutto: ………………..  zł,</w:t>
      </w:r>
    </w:p>
    <w:p w14:paraId="1F606F66" w14:textId="77777777" w:rsidR="00EB4712" w:rsidRDefault="00EB4712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C8224FE" w14:textId="3D812B21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14:paraId="77D1D2E0" w14:textId="77777777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4793DAD4" w14:textId="0B2E4AF0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 xml:space="preserve">zamówienie zostanie zrealizowane w terminie 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592972">
        <w:rPr>
          <w:rFonts w:eastAsia="Calibri" w:cstheme="minorHAnsi"/>
          <w:b/>
          <w:sz w:val="18"/>
          <w:szCs w:val="18"/>
          <w:lang w:eastAsia="en-US"/>
        </w:rPr>
        <w:t>………..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tygodn</w:t>
      </w:r>
      <w:r w:rsidR="00592972">
        <w:rPr>
          <w:rFonts w:eastAsia="Calibri" w:cstheme="minorHAnsi"/>
          <w:b/>
          <w:sz w:val="18"/>
          <w:szCs w:val="18"/>
          <w:lang w:eastAsia="en-US"/>
        </w:rPr>
        <w:t xml:space="preserve">i </w:t>
      </w:r>
      <w:bookmarkStart w:id="2" w:name="_Hlk113345430"/>
      <w:r w:rsidR="00592972">
        <w:rPr>
          <w:rFonts w:eastAsia="Calibri" w:cstheme="minorHAnsi"/>
          <w:b/>
          <w:i/>
          <w:sz w:val="18"/>
          <w:szCs w:val="18"/>
          <w:lang w:eastAsia="en-US"/>
        </w:rPr>
        <w:t>(wpisać zgodnie z zapisami pkt. IV.1 ZO)</w:t>
      </w:r>
      <w:r w:rsidRPr="00FF04D3">
        <w:rPr>
          <w:rFonts w:eastAsia="Calibri" w:cstheme="minorHAnsi"/>
          <w:i/>
          <w:sz w:val="18"/>
          <w:szCs w:val="18"/>
          <w:lang w:eastAsia="en-US"/>
        </w:rPr>
        <w:t>.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bookmarkEnd w:id="2"/>
    </w:p>
    <w:p w14:paraId="0E3ECFCF" w14:textId="5307AE25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>udzielimy na przedmiot zamówienia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592972">
        <w:rPr>
          <w:rFonts w:eastAsia="Calibri" w:cstheme="minorHAnsi"/>
          <w:b/>
          <w:sz w:val="18"/>
          <w:szCs w:val="18"/>
          <w:lang w:eastAsia="en-US"/>
        </w:rPr>
        <w:t>………..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592972">
        <w:rPr>
          <w:rFonts w:eastAsia="Calibri" w:cstheme="minorHAnsi"/>
          <w:i/>
          <w:sz w:val="18"/>
          <w:szCs w:val="18"/>
          <w:lang w:eastAsia="en-US"/>
        </w:rPr>
        <w:t xml:space="preserve"> </w:t>
      </w:r>
      <w:r w:rsidR="00592972">
        <w:rPr>
          <w:rFonts w:eastAsia="Calibri" w:cstheme="minorHAnsi"/>
          <w:b/>
          <w:i/>
          <w:sz w:val="18"/>
          <w:szCs w:val="18"/>
          <w:lang w:eastAsia="en-US"/>
        </w:rPr>
        <w:t>(wpisać zgodnie z zapisami pkt. IV.1 ZO)</w:t>
      </w:r>
      <w:r w:rsidR="00592972" w:rsidRPr="00FF04D3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1AB6F50B" w14:textId="3DE82432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592972">
        <w:rPr>
          <w:rFonts w:eastAsia="Calibri" w:cstheme="minorHAnsi"/>
          <w:b/>
          <w:sz w:val="18"/>
          <w:szCs w:val="18"/>
          <w:lang w:eastAsia="en-US"/>
        </w:rPr>
        <w:t>……..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dni</w:t>
      </w:r>
      <w:r w:rsidR="00592972">
        <w:rPr>
          <w:rFonts w:eastAsia="Calibri" w:cstheme="minorHAnsi"/>
          <w:i/>
          <w:sz w:val="18"/>
          <w:szCs w:val="18"/>
          <w:lang w:eastAsia="en-US"/>
        </w:rPr>
        <w:t xml:space="preserve"> </w:t>
      </w:r>
      <w:r w:rsidR="00592972">
        <w:rPr>
          <w:rFonts w:eastAsia="Calibri" w:cstheme="minorHAnsi"/>
          <w:b/>
          <w:i/>
          <w:sz w:val="18"/>
          <w:szCs w:val="18"/>
          <w:lang w:eastAsia="en-US"/>
        </w:rPr>
        <w:t>(wpisać zgodnie z zapisami pkt. IV.1 ZO)</w:t>
      </w:r>
      <w:r w:rsidR="00592972" w:rsidRPr="00FF04D3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77E36D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zamówienia.</w:t>
      </w:r>
    </w:p>
    <w:p w14:paraId="6AE7050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14:paraId="3BB9277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FF04D3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FF04D3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492C3AE0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 w:rsidRPr="00FF04D3">
        <w:rPr>
          <w:rFonts w:ascii="Calibri" w:hAnsi="Calibri" w:cs="Calibri"/>
          <w:sz w:val="18"/>
          <w:szCs w:val="18"/>
        </w:rPr>
        <w:t>.</w:t>
      </w:r>
    </w:p>
    <w:p w14:paraId="40DB8F1F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14:paraId="420E79BE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06153ED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14:paraId="70DD8622" w14:textId="77777777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FF04D3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7D6FBAC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1"/>
      </w:r>
      <w:r w:rsidRPr="00FF04D3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2"/>
      </w:r>
    </w:p>
    <w:p w14:paraId="425DBBB6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oświadczam/y, że następujące informacje zawarte w naszej ofercie stanowią tajemnicę przedsiębiorstwa: </w:t>
      </w:r>
      <w:r w:rsidRPr="00FF04D3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20F717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42479031" w14:textId="77777777" w:rsidR="00FF04D3" w:rsidRPr="00FF04D3" w:rsidRDefault="00FF04D3" w:rsidP="00FF04D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4E737FFE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4002051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88A510C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5D53FF57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7A779F7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</w:p>
    <w:p w14:paraId="5A2DA9E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14:paraId="24DB6DD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11128F8E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 </w:t>
      </w:r>
      <w:r w:rsidRPr="00FF04D3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14:paraId="1019ED04" w14:textId="77777777" w:rsidR="00FF04D3" w:rsidRPr="00FF04D3" w:rsidRDefault="00FF04D3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FF04D3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4DA66F4B" w14:textId="77777777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65A2CA8" w14:textId="77777777" w:rsidR="00EB4712" w:rsidRDefault="00EB4712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1AEFF13" w14:textId="72933302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I0CZZ000.272.1</w:t>
      </w:r>
      <w:r w:rsidR="00592972">
        <w:rPr>
          <w:rFonts w:ascii="Times New Roman" w:eastAsia="Times New Roman" w:hAnsi="Times New Roman" w:cs="Times New Roman"/>
          <w:sz w:val="18"/>
          <w:szCs w:val="18"/>
          <w:lang w:eastAsia="zh-CN"/>
        </w:rPr>
        <w:t>6</w:t>
      </w: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.2022                                                                                                             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1a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do SWZ</w:t>
      </w:r>
    </w:p>
    <w:p w14:paraId="217C5299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39797121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02F5C5A6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29AC2FCC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4DB26B5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50CBFAD6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3C62B99C" w14:textId="77777777" w:rsidR="00FF04D3" w:rsidRPr="00FF04D3" w:rsidRDefault="00FF04D3" w:rsidP="00FF0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327775A8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739BCC4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D0B71C9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14:paraId="7B1909E7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A9DD39D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63CBE8B4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AB23D9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14:paraId="608B093B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A297964" w14:textId="0422DE21" w:rsidR="002E53D6" w:rsidRDefault="002E53D6" w:rsidP="00FF04D3">
      <w:pPr>
        <w:suppressAutoHyphens/>
        <w:spacing w:after="0" w:line="240" w:lineRule="auto"/>
        <w:ind w:left="-142"/>
        <w:jc w:val="both"/>
        <w:rPr>
          <w:rFonts w:ascii="Calibri" w:hAnsi="Calibri" w:cs="Calibri"/>
          <w:sz w:val="16"/>
          <w:szCs w:val="16"/>
        </w:rPr>
      </w:pPr>
      <w:bookmarkStart w:id="3" w:name="_Hlk86323347"/>
    </w:p>
    <w:tbl>
      <w:tblPr>
        <w:tblW w:w="10491" w:type="dxa"/>
        <w:tblInd w:w="-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843"/>
        <w:gridCol w:w="850"/>
        <w:gridCol w:w="3827"/>
        <w:gridCol w:w="3261"/>
      </w:tblGrid>
      <w:tr w:rsidR="002E53D6" w:rsidRPr="002E53D6" w14:paraId="0EE5D9F6" w14:textId="77777777" w:rsidTr="00AB63D0">
        <w:trPr>
          <w:cantSplit/>
          <w:trHeight w:val="1134"/>
        </w:trPr>
        <w:tc>
          <w:tcPr>
            <w:tcW w:w="710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13D8E7BA" w14:textId="77777777" w:rsidR="002E53D6" w:rsidRPr="002E53D6" w:rsidRDefault="002E53D6" w:rsidP="002E53D6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 w:val="0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3E95E1" w14:textId="77777777" w:rsidR="002E53D6" w:rsidRPr="002E53D6" w:rsidRDefault="002E53D6" w:rsidP="002E53D6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E53D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Nazwa parametru</w:t>
            </w:r>
          </w:p>
          <w:p w14:paraId="13087AE9" w14:textId="77777777" w:rsidR="002E53D6" w:rsidRPr="002E53D6" w:rsidRDefault="002E53D6" w:rsidP="002E53D6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D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/ nazwa urządzenia,  sprzętu, aparatury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75FE987" w14:textId="77777777" w:rsidR="002E53D6" w:rsidRPr="002E53D6" w:rsidRDefault="002E53D6" w:rsidP="002E53D6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 w:val="0"/>
                <w:sz w:val="18"/>
                <w:szCs w:val="18"/>
              </w:rPr>
              <w:t xml:space="preserve">Ilość </w:t>
            </w:r>
          </w:p>
          <w:p w14:paraId="458EC951" w14:textId="77777777" w:rsidR="002E53D6" w:rsidRPr="002E53D6" w:rsidRDefault="002E53D6" w:rsidP="002E53D6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b w:val="0"/>
                <w:sz w:val="18"/>
                <w:szCs w:val="18"/>
              </w:rPr>
              <w:t>/ j. m.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11CE0A23" w14:textId="77777777" w:rsidR="002E53D6" w:rsidRPr="002E53D6" w:rsidRDefault="002E53D6" w:rsidP="002E5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sz w:val="18"/>
                <w:szCs w:val="18"/>
              </w:rPr>
              <w:t>Parametry wymagane przez Zamawiającego</w:t>
            </w:r>
          </w:p>
          <w:p w14:paraId="28678ECC" w14:textId="77777777" w:rsidR="002E53D6" w:rsidRPr="002E53D6" w:rsidRDefault="002E53D6" w:rsidP="002E5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D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</w:t>
            </w:r>
            <w:r w:rsidRPr="002E53D6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t>parametry muszą być określone w taki sposób aby nie wskazywać na konkretne urządzenie konkretnego producenta tj. określić wartości graniczne lub wskazać wartości min/max</w:t>
            </w:r>
            <w:r w:rsidRPr="002E53D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27DDF6C9" w14:textId="77777777" w:rsidR="002E53D6" w:rsidRPr="002E53D6" w:rsidRDefault="002E53D6" w:rsidP="002E53D6">
            <w:pPr>
              <w:pStyle w:val="Nagwek5"/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Parametry oferowane przez Wykonawcę</w:t>
            </w:r>
            <w:r w:rsidRPr="00A318B9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*</w:t>
            </w:r>
          </w:p>
          <w:p w14:paraId="09514C39" w14:textId="77777777" w:rsidR="002E53D6" w:rsidRPr="002E53D6" w:rsidRDefault="002E53D6" w:rsidP="002E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D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</w:t>
            </w:r>
            <w:r w:rsidRPr="002E53D6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t xml:space="preserve">Wykonawca wypełnia wpisując konkretne parametry oferowanego urządzenia zgodne </w:t>
            </w:r>
            <w:r w:rsidRPr="002E53D6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br/>
              <w:t>z wymaganiami zamawiającego</w:t>
            </w:r>
            <w:r w:rsidRPr="002E53D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2E53D6" w:rsidRPr="002E53D6" w14:paraId="3EB84673" w14:textId="77777777" w:rsidTr="00AB63D0">
        <w:trPr>
          <w:trHeight w:val="20"/>
        </w:trPr>
        <w:tc>
          <w:tcPr>
            <w:tcW w:w="710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22E76F23" w14:textId="77777777" w:rsidR="002E53D6" w:rsidRPr="002E53D6" w:rsidRDefault="002E53D6" w:rsidP="002E53D6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9F511B" w14:textId="77777777" w:rsidR="002E53D6" w:rsidRPr="002E53D6" w:rsidRDefault="002E53D6" w:rsidP="002E53D6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31F745E9" w14:textId="77777777" w:rsidR="002E53D6" w:rsidRPr="002E53D6" w:rsidRDefault="002E53D6" w:rsidP="002E53D6">
            <w:pPr>
              <w:pStyle w:val="Nagwek4"/>
              <w:tabs>
                <w:tab w:val="num" w:pos="864"/>
              </w:tabs>
              <w:snapToGrid w:val="0"/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3D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641D1F5" w14:textId="77777777" w:rsidR="002E53D6" w:rsidRPr="002E53D6" w:rsidRDefault="002E53D6" w:rsidP="002E5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5620ADCC" w14:textId="77777777" w:rsidR="002E53D6" w:rsidRPr="002E53D6" w:rsidRDefault="002E53D6" w:rsidP="002E53D6">
            <w:pPr>
              <w:pStyle w:val="Nagwek5"/>
              <w:tabs>
                <w:tab w:val="num" w:pos="1008"/>
              </w:tabs>
              <w:suppressAutoHyphens/>
              <w:snapToGrid w:val="0"/>
              <w:spacing w:before="0" w:line="240" w:lineRule="auto"/>
              <w:ind w:left="1008" w:hanging="10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</w:tr>
      <w:tr w:rsidR="002E53D6" w:rsidRPr="002E53D6" w14:paraId="17B816F0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36D5D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C7A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Liczba reaktorów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3B066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F33177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Nie mniej niż 6 niezależnych reaktorów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8BD782C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77624EB1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C54BED8" w14:textId="77777777" w:rsidR="002E53D6" w:rsidRPr="002E53D6" w:rsidRDefault="002E53D6" w:rsidP="002E53D6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D27" w14:textId="77777777" w:rsidR="002E53D6" w:rsidRPr="002E53D6" w:rsidRDefault="002E53D6" w:rsidP="002E53D6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Objętość pojedynczego reaktora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12EBFD" w14:textId="77777777" w:rsidR="002E53D6" w:rsidRPr="002E53D6" w:rsidRDefault="002E53D6" w:rsidP="002E53D6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412F1" w14:textId="77777777" w:rsidR="002E53D6" w:rsidRPr="002E53D6" w:rsidRDefault="002E53D6" w:rsidP="002E53D6">
            <w:pPr>
              <w:pStyle w:val="Bezodstpw"/>
              <w:tabs>
                <w:tab w:val="left" w:pos="20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Nie mniej niż 2 litry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5876CB6" w14:textId="77777777" w:rsidR="002E53D6" w:rsidRPr="002E53D6" w:rsidRDefault="002E53D6" w:rsidP="002E53D6">
            <w:pPr>
              <w:pStyle w:val="Bezodstpw"/>
              <w:tabs>
                <w:tab w:val="left" w:pos="20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2EB62648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1CE92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AAA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Możliwość dozowania substratu do reaktora i odbiór </w:t>
            </w:r>
            <w:proofErr w:type="spellStart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pofermentu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EDB5F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D2764B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Reaktory musza posiadać możliwość dozowania substratu i odbierania </w:t>
            </w:r>
            <w:proofErr w:type="spellStart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pofermentu</w:t>
            </w:r>
            <w:proofErr w:type="spellEnd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bez konieczności przerywania procesu/rozbierania aparatury/części aparatury i innych u niepogodnień utrudniających prowadzenie procesu fermentacji metanowej w trybie ciągłym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9111096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31F2FC58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75F31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5C4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System grzewczy reaktorów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D7E88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1C0AD6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Reaktory muszą być ogrzewane w sposób zapewniający temperaturę procesu fermentacji metanowej, zakres ogrzewania od temperatury otoczenia do min. 55 °C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FD88F00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1ABB5EF8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C793DC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B3B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System absorbcji  CO2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D3E3F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F9BB72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Liczba systemów nie mniejsza niż liczba reaktorów, każdy reaktor musi posiadać osobną płuczkę/system absorpcji CO2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E98E5FA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0FC17A3D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1371DF2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C30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Możliwość automatycznego pomiaru przepływu </w:t>
            </w:r>
            <w:proofErr w:type="spellStart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biometanu</w:t>
            </w:r>
            <w:proofErr w:type="spellEnd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/biogazu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68BE06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EA4D3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System pomiarowy musi być w stanie niezależnie rejestrować produkcję biogazu/</w:t>
            </w:r>
            <w:proofErr w:type="spellStart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biometanu</w:t>
            </w:r>
            <w:proofErr w:type="spellEnd"/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każdego z reaktorów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91618C7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37EB4706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B37E0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B50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Możliwość mieszania substratu w reaktorze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52C15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18EA63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Każdy reaktor musi posiadać system mieszający jego zawartość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7E499C1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53D6" w:rsidRPr="002E53D6" w14:paraId="28E980FD" w14:textId="77777777" w:rsidTr="00AB63D0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076B6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38A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Software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54C6E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71F3BF" w14:textId="77777777" w:rsidR="002E53D6" w:rsidRPr="002E53D6" w:rsidRDefault="002E53D6" w:rsidP="002E53D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53D6">
              <w:rPr>
                <w:rFonts w:ascii="Times New Roman" w:hAnsi="Times New Roman" w:cs="Times New Roman"/>
                <w:bCs/>
                <w:sz w:val="18"/>
                <w:szCs w:val="18"/>
              </w:rPr>
              <w:t>Musi zawierać oprogramowanie do  monitoringu, odczytu i zgrywania danych w formie edytowalnej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4A0D3C9" w14:textId="77777777" w:rsidR="002E53D6" w:rsidRPr="002E53D6" w:rsidRDefault="002E53D6" w:rsidP="002E53D6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8B04193" w14:textId="2CD076FA" w:rsidR="002E53D6" w:rsidRDefault="002E53D6" w:rsidP="00FF04D3">
      <w:pPr>
        <w:suppressAutoHyphens/>
        <w:spacing w:after="0" w:line="240" w:lineRule="auto"/>
        <w:ind w:left="-142"/>
        <w:jc w:val="both"/>
        <w:rPr>
          <w:rFonts w:ascii="Calibri" w:hAnsi="Calibri" w:cs="Calibri"/>
          <w:sz w:val="16"/>
          <w:szCs w:val="16"/>
        </w:rPr>
      </w:pPr>
    </w:p>
    <w:p w14:paraId="4F404151" w14:textId="0B5E6476" w:rsidR="00FF04D3" w:rsidRPr="00FF04D3" w:rsidRDefault="00FF04D3" w:rsidP="00FF04D3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* Wykonawca ma obowiązek podać w kolumnie nr 4 wszystkie wymagane parametry. Nie dopuszcza się możliwości potwierdzenia oferowanych parametrów słowem „TAK”.</w:t>
      </w:r>
    </w:p>
    <w:bookmarkEnd w:id="3"/>
    <w:p w14:paraId="6F16ACB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B8470CF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890FD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0F00F0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7DA3FEE1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1775FC25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2456DB67" w14:textId="77777777" w:rsidR="00FF04D3" w:rsidRPr="00FF04D3" w:rsidRDefault="00FF04D3" w:rsidP="00FF04D3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73ACB6CC" w14:textId="4565E401" w:rsidR="00FF04D3" w:rsidRPr="00FF04D3" w:rsidRDefault="00FF04D3" w:rsidP="00FF04D3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lastRenderedPageBreak/>
        <w:t>I0CZZ000.272.1</w:t>
      </w:r>
      <w:r w:rsidR="002E53D6">
        <w:rPr>
          <w:rFonts w:ascii="Calibri" w:hAnsi="Calibri" w:cs="Calibri"/>
          <w:b/>
          <w:sz w:val="18"/>
          <w:szCs w:val="18"/>
        </w:rPr>
        <w:t>6</w:t>
      </w:r>
      <w:r w:rsidRPr="00FF04D3">
        <w:rPr>
          <w:rFonts w:ascii="Calibri" w:hAnsi="Calibri" w:cs="Calibri"/>
          <w:b/>
          <w:sz w:val="18"/>
          <w:szCs w:val="18"/>
        </w:rPr>
        <w:t>.2022</w:t>
      </w:r>
    </w:p>
    <w:p w14:paraId="43ED9ABC" w14:textId="77777777" w:rsidR="00FF04D3" w:rsidRPr="00FF04D3" w:rsidRDefault="00FF04D3" w:rsidP="00FF04D3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załącznik nr 2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0D55E40F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14:paraId="331ACB0C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6"/>
          <w:szCs w:val="16"/>
          <w:lang w:eastAsia="ar-SA"/>
        </w:rPr>
      </w:pPr>
      <w:r w:rsidRPr="00FF04D3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14:paraId="25EC5CA9" w14:textId="77777777" w:rsidR="00FF04D3" w:rsidRPr="00FF04D3" w:rsidRDefault="00FF04D3" w:rsidP="00FF04D3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77AB75F0" w14:textId="77777777" w:rsidR="00FF04D3" w:rsidRPr="00FF04D3" w:rsidRDefault="00FF04D3" w:rsidP="00FF04D3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07D88163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17E8568F" w14:textId="77777777" w:rsidR="00FF04D3" w:rsidRPr="00FF04D3" w:rsidRDefault="00FF04D3" w:rsidP="00FF04D3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474D6A24" w14:textId="77777777" w:rsidR="00FF04D3" w:rsidRPr="00FF04D3" w:rsidRDefault="00FF04D3" w:rsidP="00FF04D3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14:paraId="7FEDB7C6" w14:textId="77777777" w:rsidR="00FF04D3" w:rsidRPr="00FF04D3" w:rsidRDefault="00FF04D3" w:rsidP="00FF04D3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14:paraId="5DB018D2" w14:textId="77777777" w:rsidR="00FF04D3" w:rsidRPr="00FF04D3" w:rsidRDefault="00FF04D3" w:rsidP="00FF04D3">
      <w:pPr>
        <w:rPr>
          <w:rFonts w:ascii="Calibri" w:hAnsi="Calibri" w:cs="Calibri"/>
          <w:sz w:val="18"/>
          <w:szCs w:val="18"/>
          <w:lang w:eastAsia="ar-SA"/>
        </w:rPr>
      </w:pPr>
    </w:p>
    <w:p w14:paraId="47B50DB9" w14:textId="77777777" w:rsidR="00FF04D3" w:rsidRPr="00FF04D3" w:rsidRDefault="00FF04D3" w:rsidP="00FF04D3">
      <w:pPr>
        <w:rPr>
          <w:rFonts w:ascii="Calibri" w:hAnsi="Calibri" w:cs="Calibri"/>
          <w:sz w:val="18"/>
          <w:szCs w:val="18"/>
          <w:lang w:eastAsia="ar-SA"/>
        </w:rPr>
      </w:pPr>
    </w:p>
    <w:p w14:paraId="07DC5F75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 w:rsidRPr="00FF04D3"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14:paraId="2C46B88A" w14:textId="77777777" w:rsidR="00FF04D3" w:rsidRPr="00FF04D3" w:rsidRDefault="00FF04D3" w:rsidP="00FF04D3">
      <w:pPr>
        <w:rPr>
          <w:rFonts w:ascii="Calibri" w:hAnsi="Calibri" w:cs="Calibri"/>
          <w:b/>
          <w:noProof/>
          <w:sz w:val="18"/>
          <w:szCs w:val="18"/>
        </w:rPr>
      </w:pPr>
    </w:p>
    <w:p w14:paraId="30223FFB" w14:textId="2F3155A3" w:rsidR="00FF04D3" w:rsidRPr="00FF04D3" w:rsidRDefault="00FF04D3" w:rsidP="00EB47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F04D3">
        <w:rPr>
          <w:rFonts w:ascii="Times New Roman" w:hAnsi="Times New Roman" w:cs="Times New Roman"/>
          <w:b/>
          <w:noProof/>
          <w:sz w:val="20"/>
          <w:szCs w:val="20"/>
        </w:rPr>
        <w:t xml:space="preserve">dostawy </w:t>
      </w:r>
      <w:r w:rsidR="002E53D6">
        <w:rPr>
          <w:rFonts w:ascii="Times New Roman" w:hAnsi="Times New Roman" w:cs="Times New Roman"/>
          <w:b/>
          <w:noProof/>
          <w:sz w:val="20"/>
          <w:szCs w:val="20"/>
        </w:rPr>
        <w:t>reaktora przepływowego</w:t>
      </w:r>
    </w:p>
    <w:p w14:paraId="2CFD3C5A" w14:textId="77777777" w:rsidR="00FF04D3" w:rsidRPr="00FF04D3" w:rsidRDefault="00FF04D3" w:rsidP="00FF04D3">
      <w:pPr>
        <w:rPr>
          <w:rFonts w:ascii="Calibri" w:hAnsi="Calibri" w:cs="Calibri"/>
          <w:b/>
          <w:noProof/>
          <w:sz w:val="18"/>
          <w:szCs w:val="18"/>
        </w:rPr>
      </w:pPr>
    </w:p>
    <w:p w14:paraId="0A011D11" w14:textId="77777777" w:rsidR="00FF04D3" w:rsidRPr="00FF04D3" w:rsidRDefault="00FF04D3" w:rsidP="00FF04D3">
      <w:pPr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14:paraId="67C4DCE1" w14:textId="77777777" w:rsidR="00FF04D3" w:rsidRPr="00FF04D3" w:rsidRDefault="00FF04D3" w:rsidP="00EC653D">
      <w:pPr>
        <w:numPr>
          <w:ilvl w:val="0"/>
          <w:numId w:val="29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14:paraId="065A9D6D" w14:textId="77777777" w:rsidR="00FF04D3" w:rsidRPr="00FF04D3" w:rsidRDefault="00FF04D3" w:rsidP="00EC653D">
      <w:pPr>
        <w:numPr>
          <w:ilvl w:val="0"/>
          <w:numId w:val="29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sytuacji ekonomicznej lub finansowej</w:t>
      </w:r>
    </w:p>
    <w:p w14:paraId="5D561179" w14:textId="77777777" w:rsidR="00FF04D3" w:rsidRPr="00FF04D3" w:rsidRDefault="00FF04D3" w:rsidP="00EC653D">
      <w:pPr>
        <w:numPr>
          <w:ilvl w:val="0"/>
          <w:numId w:val="29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zdolności technicznej lub zawodowej</w:t>
      </w:r>
    </w:p>
    <w:p w14:paraId="49E9359C" w14:textId="77777777" w:rsidR="00FF04D3" w:rsidRPr="00FF04D3" w:rsidRDefault="00FF04D3" w:rsidP="00FF04D3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14:paraId="12BA75AB" w14:textId="77777777" w:rsidR="00FF04D3" w:rsidRPr="00FF04D3" w:rsidRDefault="00FF04D3" w:rsidP="00FF04D3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640EC5A" w14:textId="77777777" w:rsidR="00FF04D3" w:rsidRPr="00FF04D3" w:rsidRDefault="00FF04D3" w:rsidP="00FF04D3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53B7FA42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54088D58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 w:rsidRPr="00FF04D3">
        <w:rPr>
          <w:rFonts w:ascii="Calibri" w:hAnsi="Calibri" w:cs="Calibri"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sz w:val="18"/>
          <w:szCs w:val="18"/>
          <w:lang w:eastAsia="ar-SA"/>
        </w:rPr>
        <w:tab/>
        <w:t>................................................................................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podpis(y) osoby/osób upoważnionych</w:t>
      </w:r>
    </w:p>
    <w:p w14:paraId="67233AD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do reprezentacji  Wykonawcy/ów</w:t>
      </w:r>
    </w:p>
    <w:p w14:paraId="4D961E9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31FFBFE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D130C26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6EC5F59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B6B1E8F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7802E17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B74EF8A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0164A0A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223315C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B295417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B8BBCA3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AD0A197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0D3F8AB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EF797A8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B81D236" w14:textId="77777777" w:rsidR="00FF04D3" w:rsidRPr="00FF04D3" w:rsidRDefault="00FF04D3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E6A34B6" w14:textId="6130DA54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</w:rPr>
        <w:lastRenderedPageBreak/>
        <w:t>I0CZZ000.272.1</w:t>
      </w:r>
      <w:r w:rsidR="002E53D6">
        <w:rPr>
          <w:rFonts w:ascii="Calibri" w:hAnsi="Calibri" w:cs="Calibri"/>
          <w:sz w:val="18"/>
          <w:szCs w:val="18"/>
        </w:rPr>
        <w:t>6</w:t>
      </w:r>
      <w:r w:rsidRPr="00FF04D3">
        <w:rPr>
          <w:rFonts w:ascii="Calibri" w:hAnsi="Calibri" w:cs="Calibri"/>
          <w:sz w:val="18"/>
          <w:szCs w:val="18"/>
        </w:rPr>
        <w:t>.2022                                                                                                  z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do Zapytania ofertowego </w:t>
      </w:r>
    </w:p>
    <w:p w14:paraId="2B7514D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45AC629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14E9AA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3F8F3502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8"/>
          <w:szCs w:val="18"/>
          <w:lang w:eastAsia="ar-SA"/>
        </w:rPr>
      </w:pPr>
      <w:r w:rsidRPr="00FF04D3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73F166BD" w14:textId="77777777" w:rsidR="00FF04D3" w:rsidRPr="00FF04D3" w:rsidRDefault="00FF04D3" w:rsidP="00FF04D3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0EFF643D" w14:textId="77777777" w:rsidR="00FF04D3" w:rsidRPr="00FF04D3" w:rsidRDefault="00FF04D3" w:rsidP="00FF04D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76B52A22" w14:textId="77777777" w:rsidR="00FF04D3" w:rsidRPr="00FF04D3" w:rsidRDefault="00FF04D3" w:rsidP="00FF04D3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1F1E607A" w14:textId="73955730" w:rsidR="00FF04D3" w:rsidRPr="00FF04D3" w:rsidRDefault="00FF04D3" w:rsidP="00FF04D3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F04D3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Pr="00FF04D3">
        <w:rPr>
          <w:rFonts w:ascii="Times New Roman" w:hAnsi="Times New Roman" w:cs="Times New Roman"/>
          <w:b/>
          <w:noProof/>
          <w:sz w:val="20"/>
          <w:szCs w:val="20"/>
        </w:rPr>
        <w:t xml:space="preserve">dostawy </w:t>
      </w:r>
      <w:r w:rsidR="002E53D6">
        <w:rPr>
          <w:rFonts w:ascii="Times New Roman" w:hAnsi="Times New Roman" w:cs="Times New Roman"/>
          <w:b/>
          <w:noProof/>
          <w:sz w:val="20"/>
          <w:szCs w:val="20"/>
        </w:rPr>
        <w:t>reaktora przepływowego</w:t>
      </w:r>
    </w:p>
    <w:p w14:paraId="6B67E130" w14:textId="77777777" w:rsidR="00FF04D3" w:rsidRPr="00FF04D3" w:rsidRDefault="00FF04D3" w:rsidP="00FF04D3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14:paraId="0B36E979" w14:textId="77777777" w:rsidR="00FF04D3" w:rsidRPr="00FF04D3" w:rsidRDefault="00FF04D3" w:rsidP="00FF04D3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FF04D3">
        <w:rPr>
          <w:rFonts w:cstheme="minorHAnsi"/>
          <w:b/>
          <w:sz w:val="18"/>
          <w:szCs w:val="18"/>
        </w:rPr>
        <w:t>oświadczam/my, iż:</w:t>
      </w:r>
    </w:p>
    <w:p w14:paraId="54A78453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Wykonawca, którego reprezentuję</w:t>
      </w:r>
      <w:r w:rsidRPr="00FF04D3">
        <w:rPr>
          <w:rFonts w:cstheme="minorHAnsi"/>
          <w:b/>
          <w:sz w:val="18"/>
          <w:szCs w:val="18"/>
        </w:rPr>
        <w:t xml:space="preserve"> nie jest</w:t>
      </w:r>
      <w:r w:rsidRPr="00FF04D3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398C34ED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52D73A98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25EFB289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77A0F906" w14:textId="77777777" w:rsidR="00FF04D3" w:rsidRPr="00FF04D3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57E516A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Wykonawca, którego reprezentuję</w:t>
      </w:r>
      <w:r w:rsidRPr="00FF04D3">
        <w:rPr>
          <w:rFonts w:cstheme="minorHAnsi"/>
          <w:b/>
          <w:sz w:val="18"/>
          <w:szCs w:val="18"/>
        </w:rPr>
        <w:t xml:space="preserve"> nie pozostaje</w:t>
      </w:r>
      <w:r w:rsidRPr="00FF04D3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0A0641A1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>Wykonawca, którego reprezentuję</w:t>
      </w:r>
      <w:r w:rsidRPr="00FF04D3">
        <w:rPr>
          <w:rFonts w:cstheme="minorHAnsi"/>
          <w:b/>
          <w:sz w:val="18"/>
          <w:szCs w:val="18"/>
        </w:rPr>
        <w:t xml:space="preserve"> nie wykonywał</w:t>
      </w:r>
      <w:r w:rsidRPr="00FF04D3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2D10632E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theme="minorHAnsi"/>
          <w:sz w:val="18"/>
          <w:szCs w:val="18"/>
        </w:rPr>
        <w:t xml:space="preserve">w stosunku do Wykonawcy, którego reprezentuję  </w:t>
      </w:r>
      <w:r w:rsidRPr="00FF04D3">
        <w:rPr>
          <w:rFonts w:cstheme="minorHAnsi"/>
          <w:b/>
          <w:sz w:val="18"/>
          <w:szCs w:val="18"/>
        </w:rPr>
        <w:t>nie otwarto likwidacji</w:t>
      </w:r>
      <w:r w:rsidRPr="00FF04D3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FF04D3">
          <w:rPr>
            <w:rFonts w:cstheme="minorHAnsi"/>
            <w:color w:val="000000"/>
            <w:sz w:val="18"/>
            <w:szCs w:val="18"/>
            <w:u w:val="single"/>
          </w:rPr>
          <w:t>art. 332 ust. 1</w:t>
        </w:r>
      </w:hyperlink>
      <w:r w:rsidRPr="00FF04D3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FF04D3">
        <w:rPr>
          <w:rFonts w:cstheme="minorHAnsi"/>
          <w:sz w:val="18"/>
          <w:szCs w:val="18"/>
        </w:rPr>
        <w:t>późn</w:t>
      </w:r>
      <w:proofErr w:type="spellEnd"/>
      <w:r w:rsidRPr="00FF04D3">
        <w:rPr>
          <w:rFonts w:cstheme="minorHAnsi"/>
          <w:sz w:val="18"/>
          <w:szCs w:val="18"/>
        </w:rPr>
        <w:t xml:space="preserve">. zm.); </w:t>
      </w:r>
      <w:r w:rsidRPr="00FF04D3">
        <w:rPr>
          <w:rFonts w:cstheme="minorHAnsi"/>
          <w:b/>
          <w:sz w:val="18"/>
          <w:szCs w:val="18"/>
        </w:rPr>
        <w:t>nie ogłoszono upadłości</w:t>
      </w:r>
      <w:r w:rsidRPr="00FF04D3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FF04D3">
          <w:rPr>
            <w:rFonts w:cstheme="minorHAnsi"/>
            <w:color w:val="000000"/>
            <w:sz w:val="18"/>
            <w:szCs w:val="18"/>
            <w:u w:val="single"/>
          </w:rPr>
          <w:t>art. 366 ust. 1</w:t>
        </w:r>
      </w:hyperlink>
      <w:r w:rsidRPr="00FF04D3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FF04D3">
        <w:rPr>
          <w:rFonts w:cstheme="minorHAnsi"/>
          <w:color w:val="000000"/>
          <w:sz w:val="18"/>
          <w:szCs w:val="18"/>
        </w:rPr>
        <w:t>t.j</w:t>
      </w:r>
      <w:proofErr w:type="spellEnd"/>
      <w:r w:rsidRPr="00FF04D3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FF04D3">
          <w:rPr>
            <w:rFonts w:cstheme="minorHAnsi"/>
            <w:color w:val="000000"/>
            <w:sz w:val="18"/>
            <w:szCs w:val="18"/>
            <w:u w:val="single"/>
          </w:rPr>
          <w:t>Dz.U. 2019 poz. 498</w:t>
        </w:r>
      </w:hyperlink>
      <w:r w:rsidRPr="00FF04D3">
        <w:rPr>
          <w:rFonts w:cstheme="minorHAnsi"/>
          <w:color w:val="000000"/>
          <w:sz w:val="18"/>
          <w:szCs w:val="18"/>
        </w:rPr>
        <w:t xml:space="preserve">.); </w:t>
      </w:r>
    </w:p>
    <w:p w14:paraId="68B99D32" w14:textId="77777777" w:rsidR="00FF04D3" w:rsidRPr="00FF04D3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F04D3">
        <w:rPr>
          <w:rFonts w:cs="Calibri"/>
          <w:color w:val="FF0000"/>
          <w:sz w:val="20"/>
          <w:szCs w:val="20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FF04D3">
        <w:rPr>
          <w:rFonts w:eastAsia="Calibri" w:cs="Calibri"/>
          <w:color w:val="FF0000"/>
          <w:sz w:val="20"/>
          <w:szCs w:val="20"/>
        </w:rPr>
        <w:t xml:space="preserve"> oświadczam, że </w:t>
      </w:r>
      <w:r w:rsidRPr="00FF04D3">
        <w:rPr>
          <w:rFonts w:eastAsia="Calibri" w:cs="Calibri"/>
          <w:color w:val="FF0000"/>
          <w:sz w:val="20"/>
          <w:szCs w:val="20"/>
          <w:u w:val="single"/>
        </w:rPr>
        <w:t>nie podlegam wykluczeniu</w:t>
      </w:r>
      <w:r w:rsidRPr="00FF04D3">
        <w:rPr>
          <w:rFonts w:eastAsia="Calibri" w:cs="Calibri"/>
          <w:color w:val="FF0000"/>
          <w:sz w:val="20"/>
          <w:szCs w:val="20"/>
        </w:rPr>
        <w:t xml:space="preserve"> z postępowania na podstawie art. 7 ust. 1 pkt 1-3 ustawy </w:t>
      </w:r>
      <w:r w:rsidRPr="00FF04D3">
        <w:rPr>
          <w:rFonts w:cs="Calibri"/>
          <w:color w:val="FF0000"/>
          <w:sz w:val="20"/>
          <w:szCs w:val="20"/>
        </w:rPr>
        <w:t>z dnia 13 kwietnia 2022 r. o szczególnych rozwiązaniach w zakresie przeciwdziałania wspieraniu agresji na Ukrainę oraz służących ochronie bezpieczeństwa narodowego (Dz.U. poz. 835)</w:t>
      </w:r>
      <w:r w:rsidRPr="00FF04D3">
        <w:rPr>
          <w:rFonts w:eastAsia="Calibri" w:cs="Calibri"/>
          <w:color w:val="FF0000"/>
          <w:sz w:val="20"/>
          <w:szCs w:val="20"/>
        </w:rPr>
        <w:t>.</w:t>
      </w:r>
    </w:p>
    <w:p w14:paraId="33D07DED" w14:textId="77777777" w:rsidR="00FF04D3" w:rsidRPr="00FF04D3" w:rsidRDefault="00FF04D3" w:rsidP="00FF04D3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14:paraId="607BC31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6F91D75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1DEBD6E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7B9FA3F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66160D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(</w:t>
      </w:r>
      <w:r w:rsidRPr="00FF04D3"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>.....................................................................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    podpis(y) osoby/osób upoważnionych</w:t>
      </w:r>
    </w:p>
    <w:p w14:paraId="50CC0CF7" w14:textId="77777777" w:rsidR="00FF04D3" w:rsidRPr="00FF04D3" w:rsidRDefault="00FF04D3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6"/>
          <w:szCs w:val="16"/>
          <w:lang w:eastAsia="ar-SA"/>
        </w:rPr>
        <w:t xml:space="preserve">         do reprezentacji  Wykonawcy/ów</w:t>
      </w:r>
    </w:p>
    <w:p w14:paraId="3F1A2DCE" w14:textId="5A8E34AD" w:rsidR="00FF04D3" w:rsidRPr="00FF04D3" w:rsidRDefault="00FF04D3" w:rsidP="00FF04D3">
      <w:pPr>
        <w:tabs>
          <w:tab w:val="left" w:pos="5670"/>
        </w:tabs>
        <w:ind w:right="284"/>
        <w:jc w:val="both"/>
        <w:rPr>
          <w:rFonts w:ascii="Calibri" w:hAnsi="Calibri"/>
          <w:b/>
          <w:sz w:val="19"/>
          <w:szCs w:val="19"/>
        </w:rPr>
      </w:pPr>
      <w:r w:rsidRPr="00FF04D3">
        <w:rPr>
          <w:rFonts w:ascii="Calibri" w:hAnsi="Calibri"/>
          <w:b/>
          <w:sz w:val="19"/>
          <w:szCs w:val="19"/>
        </w:rPr>
        <w:lastRenderedPageBreak/>
        <w:t>I0CZZ000.272.1</w:t>
      </w:r>
      <w:r w:rsidR="002E53D6">
        <w:rPr>
          <w:rFonts w:ascii="Calibri" w:hAnsi="Calibri"/>
          <w:b/>
          <w:sz w:val="19"/>
          <w:szCs w:val="19"/>
        </w:rPr>
        <w:t>6</w:t>
      </w:r>
      <w:r w:rsidRPr="00FF04D3">
        <w:rPr>
          <w:rFonts w:ascii="Calibri" w:hAnsi="Calibri"/>
          <w:b/>
          <w:sz w:val="19"/>
          <w:szCs w:val="19"/>
        </w:rPr>
        <w:t>.2021</w:t>
      </w:r>
      <w:r w:rsidRPr="00FF04D3">
        <w:rPr>
          <w:rFonts w:ascii="Calibri" w:hAnsi="Calibri"/>
          <w:b/>
          <w:sz w:val="19"/>
          <w:szCs w:val="19"/>
        </w:rPr>
        <w:tab/>
      </w:r>
      <w:r w:rsidRPr="00FF04D3">
        <w:rPr>
          <w:rFonts w:ascii="Calibri" w:hAnsi="Calibri"/>
          <w:b/>
          <w:sz w:val="19"/>
          <w:szCs w:val="19"/>
        </w:rPr>
        <w:tab/>
      </w:r>
      <w:r w:rsidRPr="00FF04D3">
        <w:rPr>
          <w:rFonts w:ascii="Calibri" w:hAnsi="Calibri"/>
          <w:b/>
          <w:sz w:val="19"/>
          <w:szCs w:val="19"/>
        </w:rPr>
        <w:tab/>
      </w:r>
      <w:r w:rsidRPr="00FF04D3">
        <w:rPr>
          <w:rFonts w:ascii="Calibri" w:hAnsi="Calibri"/>
          <w:b/>
          <w:sz w:val="19"/>
          <w:szCs w:val="19"/>
        </w:rPr>
        <w:tab/>
      </w:r>
      <w:r w:rsidRPr="00FF04D3">
        <w:rPr>
          <w:rFonts w:ascii="Calibri" w:hAnsi="Calibri"/>
          <w:b/>
          <w:sz w:val="19"/>
          <w:szCs w:val="19"/>
        </w:rPr>
        <w:tab/>
      </w:r>
      <w:r w:rsidRPr="00FF04D3">
        <w:rPr>
          <w:rFonts w:ascii="Calibri" w:hAnsi="Calibri"/>
          <w:b/>
          <w:sz w:val="19"/>
          <w:szCs w:val="19"/>
        </w:rPr>
        <w:tab/>
      </w:r>
      <w:r w:rsidRPr="00FF04D3">
        <w:rPr>
          <w:rFonts w:ascii="Calibri" w:hAnsi="Calibri"/>
          <w:b/>
          <w:color w:val="548DD4" w:themeColor="text2" w:themeTint="99"/>
          <w:sz w:val="19"/>
          <w:szCs w:val="19"/>
        </w:rPr>
        <w:t>załącznik nr 4 do Zapytania ofertowego</w:t>
      </w:r>
      <w:r w:rsidRPr="00FF04D3">
        <w:rPr>
          <w:rFonts w:ascii="Calibri" w:hAnsi="Calibri"/>
          <w:b/>
          <w:sz w:val="19"/>
          <w:szCs w:val="19"/>
        </w:rPr>
        <w:t xml:space="preserve"> </w:t>
      </w:r>
    </w:p>
    <w:p w14:paraId="6A5C1C03" w14:textId="77777777" w:rsidR="00FF04D3" w:rsidRPr="00FF04D3" w:rsidRDefault="00FF04D3" w:rsidP="00FF04D3">
      <w:pPr>
        <w:keepNext/>
        <w:outlineLvl w:val="0"/>
        <w:rPr>
          <w:rFonts w:ascii="Calibri" w:hAnsi="Calibri"/>
          <w:sz w:val="19"/>
          <w:szCs w:val="19"/>
        </w:rPr>
      </w:pPr>
      <w:r w:rsidRPr="00FF04D3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FF04D3" w:rsidRPr="00FF04D3" w14:paraId="4C82F7F6" w14:textId="77777777" w:rsidTr="00F2537C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9AC" w14:textId="77777777" w:rsidR="00FF04D3" w:rsidRPr="00FF04D3" w:rsidRDefault="00FF04D3" w:rsidP="00FF04D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14:paraId="54333B9E" w14:textId="77777777" w:rsidR="00FF04D3" w:rsidRPr="00FF04D3" w:rsidRDefault="00FF04D3" w:rsidP="00FF04D3">
            <w:pPr>
              <w:rPr>
                <w:rFonts w:ascii="Calibri" w:hAnsi="Calibri"/>
                <w:b/>
                <w:sz w:val="19"/>
                <w:szCs w:val="19"/>
              </w:rPr>
            </w:pPr>
            <w:r w:rsidRPr="00FF04D3"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Wykaz dostaw</w:t>
            </w:r>
          </w:p>
        </w:tc>
      </w:tr>
    </w:tbl>
    <w:p w14:paraId="576F70DB" w14:textId="77777777" w:rsidR="00FF04D3" w:rsidRPr="00FF04D3" w:rsidRDefault="00FF04D3" w:rsidP="00FF04D3">
      <w:pPr>
        <w:jc w:val="both"/>
        <w:rPr>
          <w:rFonts w:ascii="Calibri" w:hAnsi="Calibri"/>
          <w:sz w:val="18"/>
          <w:szCs w:val="18"/>
        </w:rPr>
      </w:pPr>
    </w:p>
    <w:p w14:paraId="69496F40" w14:textId="0B1C9737" w:rsidR="00FF04D3" w:rsidRPr="00FF04D3" w:rsidRDefault="00FF04D3" w:rsidP="00FF04D3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FF04D3">
        <w:rPr>
          <w:rFonts w:cstheme="minorHAnsi"/>
          <w:sz w:val="18"/>
          <w:szCs w:val="18"/>
        </w:rPr>
        <w:t xml:space="preserve">Składając ofertę w postępowaniu o udzielenie zamówienia publicznego Wykonawca, dla potwierdzenia spełnienia warunku udziału w postępowaniu, oświadcza, że w okresie ostatnich 3 lat przed upływem terminu składania ofert, a jeżeli okres prowadzenia działalności jest krótszy - w  tym okresie, Wykonawca wykonał lub wykonuje </w:t>
      </w:r>
      <w:r w:rsidRPr="00FF04D3">
        <w:rPr>
          <w:rFonts w:cstheme="minorHAnsi"/>
          <w:b/>
          <w:sz w:val="18"/>
          <w:szCs w:val="18"/>
        </w:rPr>
        <w:t xml:space="preserve">co najmniej jednej dostawy </w:t>
      </w:r>
      <w:r w:rsidR="002E53D6">
        <w:rPr>
          <w:rFonts w:cstheme="minorHAnsi"/>
          <w:b/>
          <w:sz w:val="18"/>
          <w:szCs w:val="18"/>
        </w:rPr>
        <w:t>aparatury badawczo-pomiarowej</w:t>
      </w:r>
      <w:r w:rsidR="00EB4712">
        <w:rPr>
          <w:rFonts w:cstheme="minorHAnsi"/>
          <w:b/>
          <w:sz w:val="18"/>
          <w:szCs w:val="18"/>
        </w:rPr>
        <w:t xml:space="preserve"> o </w:t>
      </w:r>
      <w:r w:rsidRPr="00FF04D3">
        <w:rPr>
          <w:rFonts w:cstheme="minorHAnsi"/>
          <w:b/>
          <w:sz w:val="18"/>
          <w:szCs w:val="18"/>
        </w:rPr>
        <w:t>wartości co najmniej 70 000,00 brutto</w:t>
      </w:r>
      <w:r w:rsidRPr="00FF04D3">
        <w:rPr>
          <w:rFonts w:cstheme="minorHAnsi"/>
          <w:b/>
          <w:color w:val="000000"/>
          <w:sz w:val="18"/>
          <w:szCs w:val="18"/>
        </w:rPr>
        <w:t>,</w:t>
      </w:r>
      <w:r w:rsidRPr="00FF04D3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dostawy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FF04D3" w:rsidRPr="00FF04D3" w14:paraId="267962EB" w14:textId="77777777" w:rsidTr="00F2537C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3DE775" w14:textId="77777777" w:rsidR="00FF04D3" w:rsidRPr="00FF04D3" w:rsidRDefault="00FF04D3" w:rsidP="00FF04D3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E53AFB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14:paraId="3B14BA53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14:paraId="253CE7D5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FF04D3">
              <w:rPr>
                <w:rFonts w:cstheme="minorHAnsi"/>
                <w:sz w:val="14"/>
                <w:szCs w:val="14"/>
              </w:rPr>
              <w:t>(w tym 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969C83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14:paraId="28FF2808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14:paraId="5FAF7799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8C075D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14:paraId="3C03725F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477C74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14:paraId="307E5518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93435F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218C828F" w14:textId="77777777" w:rsidR="00FF04D3" w:rsidRPr="00FF04D3" w:rsidRDefault="00FF04D3" w:rsidP="00FF04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Usługi brutto w zł.</w:t>
            </w:r>
          </w:p>
        </w:tc>
      </w:tr>
      <w:tr w:rsidR="00FF04D3" w:rsidRPr="00FF04D3" w14:paraId="05AFFFC3" w14:textId="77777777" w:rsidTr="00F2537C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4A957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0E712B87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F8102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EE96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1C78F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19555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DCA8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F04D3" w:rsidRPr="00FF04D3" w14:paraId="109FBCD3" w14:textId="77777777" w:rsidTr="00F2537C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39084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BE607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FB47EB9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536D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35CBB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94D80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D9A1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F04D3" w:rsidRPr="00FF04D3" w14:paraId="780D672E" w14:textId="77777777" w:rsidTr="00F2537C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B9B21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D1B2ED5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08629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9223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E07E2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1214D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434B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F04D3" w:rsidRPr="00FF04D3" w14:paraId="589DDD78" w14:textId="77777777" w:rsidTr="00F2537C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C438D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63F84B2B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88D62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BD80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68341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657D1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A281" w14:textId="77777777" w:rsidR="00FF04D3" w:rsidRPr="00FF04D3" w:rsidRDefault="00FF04D3" w:rsidP="00FF04D3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B461DAF" w14:textId="77777777" w:rsidR="00FF04D3" w:rsidRPr="00FF04D3" w:rsidRDefault="00FF04D3" w:rsidP="00FF04D3">
      <w:pPr>
        <w:ind w:right="-567"/>
        <w:jc w:val="both"/>
        <w:rPr>
          <w:rFonts w:cstheme="minorHAnsi"/>
          <w:b/>
          <w:sz w:val="18"/>
          <w:szCs w:val="18"/>
        </w:rPr>
      </w:pPr>
      <w:r w:rsidRPr="00FF04D3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14:paraId="0BED9B4B" w14:textId="77777777" w:rsidR="00FF04D3" w:rsidRPr="00FF04D3" w:rsidRDefault="00FF04D3" w:rsidP="00FF04D3">
      <w:pPr>
        <w:ind w:right="-567"/>
        <w:jc w:val="both"/>
        <w:rPr>
          <w:rFonts w:cstheme="minorHAnsi"/>
          <w:sz w:val="18"/>
          <w:szCs w:val="18"/>
        </w:rPr>
      </w:pPr>
    </w:p>
    <w:p w14:paraId="356B421F" w14:textId="77777777" w:rsidR="00FF04D3" w:rsidRPr="00FF04D3" w:rsidRDefault="00FF04D3" w:rsidP="00FF04D3">
      <w:pPr>
        <w:ind w:right="-567"/>
        <w:jc w:val="both"/>
        <w:rPr>
          <w:rFonts w:cstheme="minorHAnsi"/>
          <w:sz w:val="18"/>
          <w:szCs w:val="18"/>
        </w:rPr>
      </w:pPr>
    </w:p>
    <w:p w14:paraId="6ED469BD" w14:textId="77777777" w:rsidR="00FF04D3" w:rsidRPr="00FF04D3" w:rsidRDefault="00FF04D3" w:rsidP="00FF04D3">
      <w:pPr>
        <w:spacing w:after="0" w:line="240" w:lineRule="auto"/>
        <w:rPr>
          <w:rFonts w:ascii="Calibri" w:hAnsi="Calibri"/>
          <w:sz w:val="16"/>
          <w:szCs w:val="16"/>
        </w:rPr>
      </w:pPr>
      <w:r w:rsidRPr="00FF04D3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6"/>
          <w:szCs w:val="16"/>
        </w:rPr>
        <w:t>……….............................................................</w:t>
      </w:r>
    </w:p>
    <w:p w14:paraId="65E966A1" w14:textId="77777777" w:rsidR="00FF04D3" w:rsidRPr="00FF04D3" w:rsidRDefault="00FF04D3" w:rsidP="00FF04D3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FF04D3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FF04D3">
        <w:rPr>
          <w:rFonts w:ascii="Calibri" w:hAnsi="Calibri"/>
          <w:i/>
          <w:sz w:val="16"/>
          <w:szCs w:val="16"/>
        </w:rPr>
        <w:t>ych</w:t>
      </w:r>
      <w:proofErr w:type="spellEnd"/>
      <w:r w:rsidRPr="00FF04D3">
        <w:rPr>
          <w:rFonts w:ascii="Calibri" w:hAnsi="Calibri"/>
          <w:i/>
          <w:sz w:val="16"/>
          <w:szCs w:val="16"/>
        </w:rPr>
        <w:t xml:space="preserve"> </w:t>
      </w:r>
      <w:r w:rsidRPr="00FF04D3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14:paraId="152BEB65" w14:textId="19DD85A7" w:rsidR="002B13C4" w:rsidRDefault="002B13C4" w:rsidP="00FF04D3">
      <w:pPr>
        <w:tabs>
          <w:tab w:val="left" w:pos="3060"/>
        </w:tabs>
        <w:adjustRightInd w:val="0"/>
        <w:rPr>
          <w:rFonts w:ascii="Calibri" w:hAnsi="Calibri" w:cs="Calibri"/>
          <w:sz w:val="16"/>
          <w:szCs w:val="16"/>
          <w:lang w:eastAsia="ar-SA"/>
        </w:rPr>
      </w:pPr>
      <w:bookmarkStart w:id="4" w:name="_GoBack"/>
      <w:bookmarkEnd w:id="4"/>
    </w:p>
    <w:sectPr w:rsidR="002B13C4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D931E" w14:textId="77777777" w:rsidR="00EB0885" w:rsidRDefault="00EB0885" w:rsidP="00F00EF4">
      <w:pPr>
        <w:spacing w:after="0" w:line="240" w:lineRule="auto"/>
      </w:pPr>
      <w:r>
        <w:separator/>
      </w:r>
    </w:p>
  </w:endnote>
  <w:endnote w:type="continuationSeparator" w:id="0">
    <w:p w14:paraId="60C494B9" w14:textId="77777777" w:rsidR="00EB0885" w:rsidRDefault="00EB0885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077B" w14:textId="77777777" w:rsidR="005008D5" w:rsidRDefault="005008D5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356F1BB5" wp14:editId="0286CCB8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59C8" wp14:editId="26490435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5982C" w14:textId="77777777" w:rsidR="005008D5" w:rsidRPr="00CF6CF2" w:rsidRDefault="005008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543B9E22" w14:textId="77777777" w:rsidR="005008D5" w:rsidRDefault="005008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0E2E6981" w14:textId="77777777" w:rsidR="005008D5" w:rsidRPr="00CF6CF2" w:rsidRDefault="005008D5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2592239A" w14:textId="77777777" w:rsidR="005008D5" w:rsidRPr="00CF6CF2" w:rsidRDefault="005008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726C8516" w14:textId="77777777" w:rsidR="005008D5" w:rsidRPr="00CF6CF2" w:rsidRDefault="005008D5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859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23D5982C" w14:textId="77777777" w:rsidR="005008D5" w:rsidRPr="00CF6CF2" w:rsidRDefault="005008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543B9E22" w14:textId="77777777" w:rsidR="005008D5" w:rsidRDefault="005008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0E2E6981" w14:textId="77777777" w:rsidR="005008D5" w:rsidRPr="00CF6CF2" w:rsidRDefault="005008D5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2592239A" w14:textId="77777777" w:rsidR="005008D5" w:rsidRPr="00CF6CF2" w:rsidRDefault="005008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726C8516" w14:textId="77777777" w:rsidR="005008D5" w:rsidRPr="00CF6CF2" w:rsidRDefault="005008D5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339C" w14:textId="77777777" w:rsidR="00EB0885" w:rsidRDefault="00EB0885" w:rsidP="00F00EF4">
      <w:pPr>
        <w:spacing w:after="0" w:line="240" w:lineRule="auto"/>
      </w:pPr>
      <w:r>
        <w:separator/>
      </w:r>
    </w:p>
  </w:footnote>
  <w:footnote w:type="continuationSeparator" w:id="0">
    <w:p w14:paraId="6F9EDBD8" w14:textId="77777777" w:rsidR="00EB0885" w:rsidRDefault="00EB0885" w:rsidP="00F00EF4">
      <w:pPr>
        <w:spacing w:after="0" w:line="240" w:lineRule="auto"/>
      </w:pPr>
      <w:r>
        <w:continuationSeparator/>
      </w:r>
    </w:p>
  </w:footnote>
  <w:footnote w:id="1">
    <w:p w14:paraId="73544413" w14:textId="77777777" w:rsidR="005008D5" w:rsidRDefault="005008D5" w:rsidP="00FF04D3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2C47641" w14:textId="77777777" w:rsidR="005008D5" w:rsidRDefault="005008D5" w:rsidP="00FF04D3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86D" w14:textId="77777777" w:rsidR="005008D5" w:rsidRDefault="00EB0885">
    <w:pPr>
      <w:pStyle w:val="Nagwek"/>
    </w:pPr>
    <w:r>
      <w:rPr>
        <w:noProof/>
      </w:rPr>
      <w:pict w14:anchorId="1152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5117" w14:textId="77777777" w:rsidR="005008D5" w:rsidRPr="00EF581E" w:rsidRDefault="00EB0885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5008D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429A5A" wp14:editId="08282D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4988" w14:textId="77777777" w:rsidR="005008D5" w:rsidRPr="00EE7F4C" w:rsidRDefault="005008D5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8382C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12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29A5A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9E4988" w14:textId="77777777" w:rsidR="005008D5" w:rsidRPr="00EE7F4C" w:rsidRDefault="005008D5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8382C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08D5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62F043" wp14:editId="56A7E905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E454" w14:textId="77777777" w:rsidR="005008D5" w:rsidRDefault="005008D5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5DD94BFF" w14:textId="77777777" w:rsidR="005008D5" w:rsidRPr="00030612" w:rsidRDefault="005008D5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2F0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4F99E454" w14:textId="77777777" w:rsidR="005008D5" w:rsidRDefault="005008D5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5DD94BFF" w14:textId="77777777" w:rsidR="005008D5" w:rsidRPr="00030612" w:rsidRDefault="005008D5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5008D5">
      <w:rPr>
        <w:noProof/>
      </w:rPr>
      <w:drawing>
        <wp:anchor distT="0" distB="0" distL="114300" distR="114300" simplePos="0" relativeHeight="251656704" behindDoc="0" locked="0" layoutInCell="1" allowOverlap="1" wp14:anchorId="02A344E1" wp14:editId="4C9619F8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079C" w14:textId="77777777" w:rsidR="005008D5" w:rsidRDefault="00EB0885">
    <w:pPr>
      <w:pStyle w:val="Nagwek"/>
    </w:pPr>
    <w:r>
      <w:rPr>
        <w:noProof/>
      </w:rPr>
      <w:pict w14:anchorId="5A333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A0EBA"/>
    <w:multiLevelType w:val="hybridMultilevel"/>
    <w:tmpl w:val="89D4FAD8"/>
    <w:lvl w:ilvl="0" w:tplc="CF406FA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52E583E"/>
    <w:multiLevelType w:val="multilevel"/>
    <w:tmpl w:val="FA2066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A4EB3"/>
    <w:multiLevelType w:val="multilevel"/>
    <w:tmpl w:val="FEDC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F2E7E"/>
    <w:multiLevelType w:val="multilevel"/>
    <w:tmpl w:val="9830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F3B10"/>
    <w:multiLevelType w:val="multilevel"/>
    <w:tmpl w:val="27A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63FD8"/>
    <w:multiLevelType w:val="multilevel"/>
    <w:tmpl w:val="03A0562E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4" w15:restartNumberingAfterBreak="0">
    <w:nsid w:val="10F1147B"/>
    <w:multiLevelType w:val="multilevel"/>
    <w:tmpl w:val="B1D493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707855"/>
    <w:multiLevelType w:val="multilevel"/>
    <w:tmpl w:val="289E836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1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8A7ABB"/>
    <w:multiLevelType w:val="multilevel"/>
    <w:tmpl w:val="3BAE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595112D"/>
    <w:multiLevelType w:val="multilevel"/>
    <w:tmpl w:val="4C944E0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B3F2621"/>
    <w:multiLevelType w:val="multilevel"/>
    <w:tmpl w:val="DFFC769E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CF7BAB"/>
    <w:multiLevelType w:val="multilevel"/>
    <w:tmpl w:val="5DD4E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D39FB"/>
    <w:multiLevelType w:val="multilevel"/>
    <w:tmpl w:val="25A81B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6654FB"/>
    <w:multiLevelType w:val="hybridMultilevel"/>
    <w:tmpl w:val="D7042BF8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C0405A7"/>
    <w:multiLevelType w:val="multilevel"/>
    <w:tmpl w:val="2CF86E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B12B4C"/>
    <w:multiLevelType w:val="hybridMultilevel"/>
    <w:tmpl w:val="86A299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B4FCA7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3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6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386144"/>
    <w:multiLevelType w:val="multilevel"/>
    <w:tmpl w:val="9274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7420444F"/>
    <w:multiLevelType w:val="multilevel"/>
    <w:tmpl w:val="783AEA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86C6B"/>
    <w:multiLevelType w:val="multilevel"/>
    <w:tmpl w:val="C1C8C74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num w:numId="1">
    <w:abstractNumId w:val="42"/>
  </w:num>
  <w:num w:numId="2">
    <w:abstractNumId w:val="44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24"/>
  </w:num>
  <w:num w:numId="5">
    <w:abstractNumId w:val="2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8"/>
  </w:num>
  <w:num w:numId="18">
    <w:abstractNumId w:val="18"/>
  </w:num>
  <w:num w:numId="19">
    <w:abstractNumId w:val="28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45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50"/>
  </w:num>
  <w:num w:numId="33">
    <w:abstractNumId w:val="33"/>
  </w:num>
  <w:num w:numId="34">
    <w:abstractNumId w:val="11"/>
  </w:num>
  <w:num w:numId="35">
    <w:abstractNumId w:val="8"/>
  </w:num>
  <w:num w:numId="36">
    <w:abstractNumId w:val="9"/>
  </w:num>
  <w:num w:numId="37">
    <w:abstractNumId w:val="25"/>
  </w:num>
  <w:num w:numId="38">
    <w:abstractNumId w:val="34"/>
  </w:num>
  <w:num w:numId="39">
    <w:abstractNumId w:val="13"/>
  </w:num>
  <w:num w:numId="40">
    <w:abstractNumId w:val="36"/>
  </w:num>
  <w:num w:numId="41">
    <w:abstractNumId w:val="14"/>
  </w:num>
  <w:num w:numId="42">
    <w:abstractNumId w:val="23"/>
  </w:num>
  <w:num w:numId="43">
    <w:abstractNumId w:val="12"/>
  </w:num>
  <w:num w:numId="44">
    <w:abstractNumId w:val="47"/>
  </w:num>
  <w:num w:numId="45">
    <w:abstractNumId w:val="52"/>
  </w:num>
  <w:num w:numId="46">
    <w:abstractNumId w:val="37"/>
  </w:num>
  <w:num w:numId="47">
    <w:abstractNumId w:val="49"/>
  </w:num>
  <w:num w:numId="48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73FD"/>
    <w:rsid w:val="0002409D"/>
    <w:rsid w:val="0002440E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0DE6"/>
    <w:rsid w:val="00081EB4"/>
    <w:rsid w:val="00081FAB"/>
    <w:rsid w:val="00082D22"/>
    <w:rsid w:val="00084558"/>
    <w:rsid w:val="0008591D"/>
    <w:rsid w:val="000A2217"/>
    <w:rsid w:val="000B396A"/>
    <w:rsid w:val="000C066D"/>
    <w:rsid w:val="000C326E"/>
    <w:rsid w:val="000C328F"/>
    <w:rsid w:val="000C6F54"/>
    <w:rsid w:val="000D32E1"/>
    <w:rsid w:val="000D621A"/>
    <w:rsid w:val="000E07CB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1CBE"/>
    <w:rsid w:val="00132DCA"/>
    <w:rsid w:val="001332D6"/>
    <w:rsid w:val="00133932"/>
    <w:rsid w:val="00147550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84603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42E7A"/>
    <w:rsid w:val="00244531"/>
    <w:rsid w:val="00247669"/>
    <w:rsid w:val="002504C6"/>
    <w:rsid w:val="00252C36"/>
    <w:rsid w:val="00253DE5"/>
    <w:rsid w:val="00253FA5"/>
    <w:rsid w:val="00256AF3"/>
    <w:rsid w:val="002577E9"/>
    <w:rsid w:val="00272149"/>
    <w:rsid w:val="00272AA4"/>
    <w:rsid w:val="00276306"/>
    <w:rsid w:val="00277940"/>
    <w:rsid w:val="002876FE"/>
    <w:rsid w:val="00293593"/>
    <w:rsid w:val="0029364F"/>
    <w:rsid w:val="00294338"/>
    <w:rsid w:val="00295FDC"/>
    <w:rsid w:val="002A266F"/>
    <w:rsid w:val="002A5386"/>
    <w:rsid w:val="002B13C4"/>
    <w:rsid w:val="002B2BA4"/>
    <w:rsid w:val="002B41B3"/>
    <w:rsid w:val="002C0153"/>
    <w:rsid w:val="002C7DDD"/>
    <w:rsid w:val="002D180C"/>
    <w:rsid w:val="002D41D2"/>
    <w:rsid w:val="002D7BA5"/>
    <w:rsid w:val="002E1479"/>
    <w:rsid w:val="002E53D6"/>
    <w:rsid w:val="002F05EF"/>
    <w:rsid w:val="0031755C"/>
    <w:rsid w:val="00320A92"/>
    <w:rsid w:val="0033094B"/>
    <w:rsid w:val="00332E59"/>
    <w:rsid w:val="003537FC"/>
    <w:rsid w:val="0035492C"/>
    <w:rsid w:val="00363457"/>
    <w:rsid w:val="003646DB"/>
    <w:rsid w:val="00364B1D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18E7"/>
    <w:rsid w:val="003B5929"/>
    <w:rsid w:val="003B7BD4"/>
    <w:rsid w:val="003C095A"/>
    <w:rsid w:val="003C1E20"/>
    <w:rsid w:val="003C472A"/>
    <w:rsid w:val="003C4C00"/>
    <w:rsid w:val="003E22A9"/>
    <w:rsid w:val="003E2FA0"/>
    <w:rsid w:val="003E52D1"/>
    <w:rsid w:val="003F2E87"/>
    <w:rsid w:val="003F3882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65B9"/>
    <w:rsid w:val="004D7072"/>
    <w:rsid w:val="004E0726"/>
    <w:rsid w:val="004E5D76"/>
    <w:rsid w:val="004F0421"/>
    <w:rsid w:val="004F0CE3"/>
    <w:rsid w:val="004F661E"/>
    <w:rsid w:val="005008D5"/>
    <w:rsid w:val="00501E4C"/>
    <w:rsid w:val="005041EE"/>
    <w:rsid w:val="005120C1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53007"/>
    <w:rsid w:val="00574B61"/>
    <w:rsid w:val="00574D01"/>
    <w:rsid w:val="0058085C"/>
    <w:rsid w:val="005830C3"/>
    <w:rsid w:val="00584654"/>
    <w:rsid w:val="00584671"/>
    <w:rsid w:val="00590D0D"/>
    <w:rsid w:val="00592972"/>
    <w:rsid w:val="005A2178"/>
    <w:rsid w:val="005B0D00"/>
    <w:rsid w:val="005B26E8"/>
    <w:rsid w:val="005C270E"/>
    <w:rsid w:val="005C27DD"/>
    <w:rsid w:val="005C6DDB"/>
    <w:rsid w:val="005D0E31"/>
    <w:rsid w:val="005D23AB"/>
    <w:rsid w:val="005E747F"/>
    <w:rsid w:val="00601B17"/>
    <w:rsid w:val="00617D2D"/>
    <w:rsid w:val="00620BA0"/>
    <w:rsid w:val="00622A5E"/>
    <w:rsid w:val="00633BD0"/>
    <w:rsid w:val="006340D3"/>
    <w:rsid w:val="006355E4"/>
    <w:rsid w:val="006357CC"/>
    <w:rsid w:val="00664E27"/>
    <w:rsid w:val="006651DD"/>
    <w:rsid w:val="006656C6"/>
    <w:rsid w:val="00670310"/>
    <w:rsid w:val="006748E8"/>
    <w:rsid w:val="006766FF"/>
    <w:rsid w:val="0068310A"/>
    <w:rsid w:val="00684DB9"/>
    <w:rsid w:val="00693200"/>
    <w:rsid w:val="006A00A5"/>
    <w:rsid w:val="006A2F44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4CD3"/>
    <w:rsid w:val="00717FC1"/>
    <w:rsid w:val="00733434"/>
    <w:rsid w:val="00734112"/>
    <w:rsid w:val="00735B20"/>
    <w:rsid w:val="0074080F"/>
    <w:rsid w:val="007432C7"/>
    <w:rsid w:val="00744875"/>
    <w:rsid w:val="00763778"/>
    <w:rsid w:val="00767A01"/>
    <w:rsid w:val="00773524"/>
    <w:rsid w:val="007752CA"/>
    <w:rsid w:val="00787FE9"/>
    <w:rsid w:val="007946C9"/>
    <w:rsid w:val="007961BC"/>
    <w:rsid w:val="00796CCB"/>
    <w:rsid w:val="00797B23"/>
    <w:rsid w:val="007A6CDE"/>
    <w:rsid w:val="007A740C"/>
    <w:rsid w:val="007B1234"/>
    <w:rsid w:val="007B5483"/>
    <w:rsid w:val="007B6A2D"/>
    <w:rsid w:val="007B6AB9"/>
    <w:rsid w:val="007D3BB3"/>
    <w:rsid w:val="007D4FB3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1984"/>
    <w:rsid w:val="00896155"/>
    <w:rsid w:val="0089664A"/>
    <w:rsid w:val="008A20C9"/>
    <w:rsid w:val="008B05B1"/>
    <w:rsid w:val="008B56A0"/>
    <w:rsid w:val="008C206F"/>
    <w:rsid w:val="008C464C"/>
    <w:rsid w:val="008C4C79"/>
    <w:rsid w:val="008D1073"/>
    <w:rsid w:val="008D4374"/>
    <w:rsid w:val="008F1EA5"/>
    <w:rsid w:val="008F6F65"/>
    <w:rsid w:val="00905336"/>
    <w:rsid w:val="00910D34"/>
    <w:rsid w:val="00911DE0"/>
    <w:rsid w:val="00915867"/>
    <w:rsid w:val="00926F91"/>
    <w:rsid w:val="00936439"/>
    <w:rsid w:val="00942255"/>
    <w:rsid w:val="0094508C"/>
    <w:rsid w:val="00946807"/>
    <w:rsid w:val="00952D96"/>
    <w:rsid w:val="00963B65"/>
    <w:rsid w:val="0097238D"/>
    <w:rsid w:val="00983640"/>
    <w:rsid w:val="0098382C"/>
    <w:rsid w:val="00985F0B"/>
    <w:rsid w:val="0099519F"/>
    <w:rsid w:val="00996C29"/>
    <w:rsid w:val="009A3319"/>
    <w:rsid w:val="009A53A5"/>
    <w:rsid w:val="009B615A"/>
    <w:rsid w:val="009C51CE"/>
    <w:rsid w:val="009D1353"/>
    <w:rsid w:val="009D3CBB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9F"/>
    <w:rsid w:val="00A036DD"/>
    <w:rsid w:val="00A04F9C"/>
    <w:rsid w:val="00A16938"/>
    <w:rsid w:val="00A26FD0"/>
    <w:rsid w:val="00A30203"/>
    <w:rsid w:val="00A318B9"/>
    <w:rsid w:val="00A339E0"/>
    <w:rsid w:val="00A42059"/>
    <w:rsid w:val="00A51EB2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A66E9"/>
    <w:rsid w:val="00AB3D16"/>
    <w:rsid w:val="00AB4C1D"/>
    <w:rsid w:val="00AB5F87"/>
    <w:rsid w:val="00AC2B4D"/>
    <w:rsid w:val="00AC3093"/>
    <w:rsid w:val="00AC3CAE"/>
    <w:rsid w:val="00AC4D9E"/>
    <w:rsid w:val="00AC4FDD"/>
    <w:rsid w:val="00AC6916"/>
    <w:rsid w:val="00AC79B2"/>
    <w:rsid w:val="00AD635A"/>
    <w:rsid w:val="00B02B3E"/>
    <w:rsid w:val="00B03438"/>
    <w:rsid w:val="00B13564"/>
    <w:rsid w:val="00B17049"/>
    <w:rsid w:val="00B25750"/>
    <w:rsid w:val="00B30283"/>
    <w:rsid w:val="00B32FA7"/>
    <w:rsid w:val="00B42001"/>
    <w:rsid w:val="00B458F5"/>
    <w:rsid w:val="00B47CBC"/>
    <w:rsid w:val="00B53886"/>
    <w:rsid w:val="00B565A4"/>
    <w:rsid w:val="00B605D4"/>
    <w:rsid w:val="00B80F0F"/>
    <w:rsid w:val="00B81F37"/>
    <w:rsid w:val="00B96764"/>
    <w:rsid w:val="00B96EDE"/>
    <w:rsid w:val="00BA3831"/>
    <w:rsid w:val="00BA39A2"/>
    <w:rsid w:val="00BB7DCE"/>
    <w:rsid w:val="00BD2E62"/>
    <w:rsid w:val="00BD3972"/>
    <w:rsid w:val="00BD51D4"/>
    <w:rsid w:val="00BE44BC"/>
    <w:rsid w:val="00BF2DE7"/>
    <w:rsid w:val="00BF55D4"/>
    <w:rsid w:val="00BF718D"/>
    <w:rsid w:val="00C01490"/>
    <w:rsid w:val="00C05D4B"/>
    <w:rsid w:val="00C1008C"/>
    <w:rsid w:val="00C1067A"/>
    <w:rsid w:val="00C10AB6"/>
    <w:rsid w:val="00C111F6"/>
    <w:rsid w:val="00C13D23"/>
    <w:rsid w:val="00C1532A"/>
    <w:rsid w:val="00C37F8E"/>
    <w:rsid w:val="00C440F3"/>
    <w:rsid w:val="00C458F5"/>
    <w:rsid w:val="00C53514"/>
    <w:rsid w:val="00C55B0D"/>
    <w:rsid w:val="00C61AF0"/>
    <w:rsid w:val="00C70747"/>
    <w:rsid w:val="00C731DA"/>
    <w:rsid w:val="00C77F1F"/>
    <w:rsid w:val="00C814A5"/>
    <w:rsid w:val="00C826B6"/>
    <w:rsid w:val="00C902EB"/>
    <w:rsid w:val="00C915B3"/>
    <w:rsid w:val="00C92548"/>
    <w:rsid w:val="00C94A91"/>
    <w:rsid w:val="00CA31F8"/>
    <w:rsid w:val="00CA3912"/>
    <w:rsid w:val="00CA65B0"/>
    <w:rsid w:val="00CA6729"/>
    <w:rsid w:val="00CB13CA"/>
    <w:rsid w:val="00CB3536"/>
    <w:rsid w:val="00CB4062"/>
    <w:rsid w:val="00CC3DF5"/>
    <w:rsid w:val="00CC3F38"/>
    <w:rsid w:val="00CC7484"/>
    <w:rsid w:val="00CD6484"/>
    <w:rsid w:val="00CE4852"/>
    <w:rsid w:val="00CF0FC4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64894"/>
    <w:rsid w:val="00D722EA"/>
    <w:rsid w:val="00D74738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2FEA"/>
    <w:rsid w:val="00DE60A7"/>
    <w:rsid w:val="00DF0247"/>
    <w:rsid w:val="00E009CB"/>
    <w:rsid w:val="00E02D7C"/>
    <w:rsid w:val="00E030F5"/>
    <w:rsid w:val="00E057C5"/>
    <w:rsid w:val="00E1063B"/>
    <w:rsid w:val="00E12294"/>
    <w:rsid w:val="00E15AEA"/>
    <w:rsid w:val="00E2155D"/>
    <w:rsid w:val="00E301C7"/>
    <w:rsid w:val="00E3263A"/>
    <w:rsid w:val="00E371CC"/>
    <w:rsid w:val="00E50DE7"/>
    <w:rsid w:val="00E5301B"/>
    <w:rsid w:val="00E56F95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0885"/>
    <w:rsid w:val="00EB3C49"/>
    <w:rsid w:val="00EB4712"/>
    <w:rsid w:val="00EB52E1"/>
    <w:rsid w:val="00EC63DF"/>
    <w:rsid w:val="00EC653D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13203"/>
    <w:rsid w:val="00F22E8B"/>
    <w:rsid w:val="00F2537C"/>
    <w:rsid w:val="00F3000B"/>
    <w:rsid w:val="00F345D8"/>
    <w:rsid w:val="00F37052"/>
    <w:rsid w:val="00F42E6D"/>
    <w:rsid w:val="00F43250"/>
    <w:rsid w:val="00F46508"/>
    <w:rsid w:val="00F468BA"/>
    <w:rsid w:val="00F50DD8"/>
    <w:rsid w:val="00F617C5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D7732"/>
    <w:rsid w:val="00FE22EC"/>
    <w:rsid w:val="00FE32D6"/>
    <w:rsid w:val="00FF04D3"/>
    <w:rsid w:val="00FF63B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6429B"/>
  <w15:docId w15:val="{D4BD0D09-B2F3-4D35-A28F-DF84E13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A5E1-8ABA-4FA6-9799-2575D533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2201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44</cp:revision>
  <cp:lastPrinted>2022-07-04T13:04:00Z</cp:lastPrinted>
  <dcterms:created xsi:type="dcterms:W3CDTF">2022-06-20T09:03:00Z</dcterms:created>
  <dcterms:modified xsi:type="dcterms:W3CDTF">2022-09-06T08:15:00Z</dcterms:modified>
</cp:coreProperties>
</file>