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F4409" w14:textId="77777777" w:rsidR="002B13C4" w:rsidRDefault="00AD635A" w:rsidP="002B13C4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</w:t>
      </w:r>
    </w:p>
    <w:p w14:paraId="625D2837" w14:textId="2E7E019C" w:rsidR="00FF04D3" w:rsidRPr="00FF04D3" w:rsidRDefault="00A836FF" w:rsidP="00FF04D3">
      <w:pPr>
        <w:tabs>
          <w:tab w:val="left" w:pos="3060"/>
        </w:tabs>
        <w:adjustRightInd w:val="0"/>
        <w:rPr>
          <w:rFonts w:ascii="Calibri" w:hAnsi="Calibri" w:cs="Calibri"/>
          <w:b/>
          <w:color w:val="548DD4" w:themeColor="text2" w:themeTint="99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I0CZZ000.272.21</w:t>
      </w:r>
      <w:r w:rsidR="00FF04D3" w:rsidRPr="00FF04D3">
        <w:rPr>
          <w:rFonts w:ascii="Calibri" w:hAnsi="Calibri" w:cs="Calibri"/>
          <w:sz w:val="18"/>
          <w:szCs w:val="18"/>
        </w:rPr>
        <w:t xml:space="preserve">.2022  </w:t>
      </w:r>
      <w:r w:rsidR="00FF04D3" w:rsidRPr="00FF04D3">
        <w:rPr>
          <w:rFonts w:ascii="Calibri" w:hAnsi="Calibri" w:cs="Calibri"/>
          <w:b/>
          <w:sz w:val="18"/>
          <w:szCs w:val="18"/>
        </w:rPr>
        <w:tab/>
      </w:r>
      <w:r w:rsidR="00FF04D3" w:rsidRPr="00FF04D3">
        <w:rPr>
          <w:rFonts w:ascii="Calibri" w:hAnsi="Calibri" w:cs="Calibri"/>
          <w:b/>
          <w:sz w:val="18"/>
          <w:szCs w:val="18"/>
        </w:rPr>
        <w:tab/>
      </w:r>
      <w:r w:rsidR="00FF04D3" w:rsidRPr="00FF04D3">
        <w:rPr>
          <w:rFonts w:ascii="Calibri" w:hAnsi="Calibri" w:cs="Calibri"/>
          <w:b/>
          <w:sz w:val="18"/>
          <w:szCs w:val="18"/>
        </w:rPr>
        <w:tab/>
      </w:r>
      <w:r w:rsidR="00FF04D3" w:rsidRPr="00FF04D3">
        <w:rPr>
          <w:rFonts w:ascii="Calibri" w:hAnsi="Calibri" w:cs="Calibri"/>
          <w:b/>
          <w:sz w:val="18"/>
          <w:szCs w:val="18"/>
        </w:rPr>
        <w:tab/>
      </w:r>
      <w:r w:rsidR="00FF04D3" w:rsidRPr="00FF04D3">
        <w:rPr>
          <w:rFonts w:ascii="Calibri" w:hAnsi="Calibri" w:cs="Calibri"/>
          <w:b/>
          <w:sz w:val="18"/>
          <w:szCs w:val="18"/>
        </w:rPr>
        <w:tab/>
      </w:r>
      <w:r w:rsidR="00FF04D3" w:rsidRPr="00FF04D3">
        <w:rPr>
          <w:rFonts w:ascii="Calibri" w:hAnsi="Calibri" w:cs="Calibri"/>
          <w:b/>
          <w:color w:val="548DD4" w:themeColor="text2" w:themeTint="99"/>
          <w:sz w:val="18"/>
          <w:szCs w:val="18"/>
        </w:rPr>
        <w:t xml:space="preserve">załącznik nr 1 </w:t>
      </w:r>
      <w:r w:rsidR="00FF04D3" w:rsidRPr="00FF04D3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do Zapytania ofertowego</w:t>
      </w:r>
    </w:p>
    <w:p w14:paraId="2ADCA9F0" w14:textId="77777777" w:rsidR="00FF04D3" w:rsidRPr="00FF04D3" w:rsidRDefault="00FF04D3" w:rsidP="00FF04D3">
      <w:pPr>
        <w:ind w:right="594"/>
        <w:jc w:val="center"/>
        <w:rPr>
          <w:rFonts w:ascii="Calibri" w:hAnsi="Calibri" w:cs="Calibri"/>
          <w:b/>
          <w:sz w:val="18"/>
          <w:szCs w:val="18"/>
        </w:rPr>
      </w:pPr>
      <w:r w:rsidRPr="00FF04D3">
        <w:rPr>
          <w:rFonts w:ascii="Calibri" w:hAnsi="Calibri" w:cs="Calibri"/>
          <w:b/>
          <w:sz w:val="18"/>
          <w:szCs w:val="18"/>
        </w:rPr>
        <w:t>FORMULARZ OFERTOWY</w:t>
      </w:r>
    </w:p>
    <w:p w14:paraId="4109E833" w14:textId="2D8251B3" w:rsidR="00C07BFC" w:rsidRPr="00B63FE9" w:rsidRDefault="00D70CE0" w:rsidP="009A2C50">
      <w:pPr>
        <w:pStyle w:val="Normalny1"/>
        <w:widowControl/>
        <w:suppressAutoHyphens w:val="0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B63FE9">
        <w:rPr>
          <w:rFonts w:asciiTheme="minorHAnsi" w:eastAsia="Times New Roman" w:hAnsiTheme="minorHAnsi" w:cstheme="minorHAnsi"/>
          <w:b/>
          <w:sz w:val="20"/>
          <w:szCs w:val="20"/>
        </w:rPr>
        <w:t>Opracowanie portalu bazowego usługi e-marketingu</w:t>
      </w:r>
    </w:p>
    <w:p w14:paraId="2657964F" w14:textId="77777777" w:rsidR="00C07BFC" w:rsidRDefault="00C07BFC" w:rsidP="00C07BFC">
      <w:pPr>
        <w:suppressAutoHyphens/>
        <w:autoSpaceDE w:val="0"/>
        <w:autoSpaceDN w:val="0"/>
        <w:adjustRightInd w:val="0"/>
        <w:spacing w:before="20" w:line="360" w:lineRule="auto"/>
        <w:ind w:right="-11"/>
        <w:jc w:val="center"/>
        <w:rPr>
          <w:rFonts w:ascii="Calibri" w:hAnsi="Calibri" w:cs="Calibri"/>
          <w:b/>
          <w:sz w:val="18"/>
          <w:szCs w:val="18"/>
          <w:lang w:eastAsia="ar-SA"/>
        </w:rPr>
      </w:pPr>
    </w:p>
    <w:p w14:paraId="5DDBE9FF" w14:textId="7C12CAE6" w:rsidR="00FF04D3" w:rsidRPr="00FF04D3" w:rsidRDefault="00FF04D3" w:rsidP="00BD5C6D">
      <w:pPr>
        <w:suppressAutoHyphens/>
        <w:autoSpaceDE w:val="0"/>
        <w:autoSpaceDN w:val="0"/>
        <w:adjustRightInd w:val="0"/>
        <w:spacing w:before="20" w:line="360" w:lineRule="auto"/>
        <w:ind w:right="-11"/>
        <w:rPr>
          <w:rFonts w:ascii="Calibri" w:hAnsi="Calibri" w:cs="Calibri"/>
          <w:b/>
          <w:sz w:val="18"/>
          <w:szCs w:val="18"/>
          <w:lang w:eastAsia="ar-SA"/>
        </w:rPr>
      </w:pPr>
      <w:r w:rsidRPr="00FF04D3">
        <w:rPr>
          <w:rFonts w:ascii="Calibri" w:hAnsi="Calibri" w:cs="Calibri"/>
          <w:b/>
          <w:sz w:val="18"/>
          <w:szCs w:val="18"/>
          <w:lang w:eastAsia="ar-SA"/>
        </w:rPr>
        <w:t xml:space="preserve">Wykonawca </w:t>
      </w:r>
    </w:p>
    <w:p w14:paraId="58ACB613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bookmarkStart w:id="0" w:name="_Hlk75871173"/>
      <w:r w:rsidRPr="00FF04D3">
        <w:rPr>
          <w:rFonts w:ascii="Calibri" w:hAnsi="Calibri" w:cs="Calibri"/>
          <w:sz w:val="18"/>
          <w:szCs w:val="18"/>
          <w:lang w:eastAsia="ar-SA"/>
        </w:rPr>
        <w:t xml:space="preserve">Nazwa: ................................................................................................................................................................................... </w:t>
      </w:r>
    </w:p>
    <w:p w14:paraId="74D1D9F4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bookmarkStart w:id="1" w:name="_Hlk75871214"/>
      <w:r w:rsidRPr="00FF04D3">
        <w:rPr>
          <w:rFonts w:ascii="Calibri" w:hAnsi="Calibri" w:cs="Calibri"/>
          <w:sz w:val="18"/>
          <w:szCs w:val="18"/>
          <w:lang w:eastAsia="ar-SA"/>
        </w:rPr>
        <w:t>Adres: ...................................................................................................................................................................................</w:t>
      </w:r>
    </w:p>
    <w:p w14:paraId="31A36ACA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telefon: .......................................................... ,  e-mail ..............................................</w:t>
      </w:r>
    </w:p>
    <w:p w14:paraId="654498AE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NIP: ................................................................... REGON: ............................................</w:t>
      </w:r>
    </w:p>
    <w:bookmarkEnd w:id="0"/>
    <w:bookmarkEnd w:id="1"/>
    <w:p w14:paraId="31E48534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b/>
          <w:sz w:val="18"/>
          <w:szCs w:val="18"/>
          <w:lang w:eastAsia="ar-SA"/>
        </w:rPr>
        <w:t xml:space="preserve">Pełnomocnik* </w:t>
      </w:r>
      <w:r w:rsidRPr="00FF04D3">
        <w:rPr>
          <w:rFonts w:ascii="Calibri" w:hAnsi="Calibri" w:cs="Calibri"/>
          <w:bCs/>
          <w:sz w:val="18"/>
          <w:szCs w:val="18"/>
          <w:lang w:eastAsia="ar-SA"/>
        </w:rPr>
        <w:t>do</w:t>
      </w:r>
      <w:r w:rsidRPr="00FF04D3">
        <w:rPr>
          <w:rFonts w:ascii="Calibri" w:hAnsi="Calibri" w:cs="Calibri"/>
          <w:b/>
          <w:sz w:val="18"/>
          <w:szCs w:val="18"/>
          <w:lang w:eastAsia="ar-SA"/>
        </w:rPr>
        <w:t xml:space="preserve"> </w:t>
      </w:r>
      <w:r w:rsidRPr="00FF04D3">
        <w:rPr>
          <w:rFonts w:ascii="Calibri" w:hAnsi="Calibri" w:cs="Calibri"/>
          <w:bCs/>
          <w:sz w:val="18"/>
          <w:szCs w:val="18"/>
          <w:lang w:eastAsia="ar-SA"/>
        </w:rPr>
        <w:t xml:space="preserve">reprezentowania Wykonawców ubiegających się wspólnie o udzielenie Zamówienia </w:t>
      </w:r>
      <w:r w:rsidRPr="00FF04D3">
        <w:rPr>
          <w:rFonts w:ascii="Calibri" w:hAnsi="Calibri" w:cs="Calibri"/>
          <w:b/>
          <w:bCs/>
          <w:sz w:val="18"/>
          <w:szCs w:val="18"/>
          <w:lang w:eastAsia="ar-SA"/>
        </w:rPr>
        <w:t xml:space="preserve">(np. lider Konsorcjum) </w:t>
      </w:r>
      <w:r w:rsidRPr="00FF04D3">
        <w:rPr>
          <w:rFonts w:ascii="Calibri" w:hAnsi="Calibri" w:cs="Calibri"/>
          <w:sz w:val="18"/>
          <w:szCs w:val="18"/>
          <w:lang w:eastAsia="ar-SA"/>
        </w:rPr>
        <w:t xml:space="preserve">.............................................................................................................................................................................................. </w:t>
      </w:r>
    </w:p>
    <w:p w14:paraId="26D6FCDA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Adres: ...................................................................................................................................................................................</w:t>
      </w:r>
    </w:p>
    <w:p w14:paraId="20AEEC52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telefon: .......................................................... ,  e-mail ..............................................</w:t>
      </w:r>
    </w:p>
    <w:p w14:paraId="71ACD74F" w14:textId="77777777" w:rsidR="00FF04D3" w:rsidRPr="00FF04D3" w:rsidRDefault="00FF04D3" w:rsidP="00FF04D3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NIP: ................................................................... REGON: ............................................</w:t>
      </w:r>
    </w:p>
    <w:p w14:paraId="0ECCE385" w14:textId="77777777" w:rsidR="00FF04D3" w:rsidRPr="00FF04D3" w:rsidRDefault="00FF04D3" w:rsidP="00FF04D3">
      <w:pPr>
        <w:tabs>
          <w:tab w:val="left" w:pos="284"/>
        </w:tabs>
        <w:suppressAutoHyphens/>
        <w:spacing w:line="360" w:lineRule="auto"/>
        <w:jc w:val="both"/>
        <w:rPr>
          <w:rFonts w:ascii="Calibri" w:hAnsi="Calibri" w:cs="Calibri"/>
          <w:b/>
          <w:bCs/>
          <w:sz w:val="18"/>
          <w:szCs w:val="18"/>
          <w:lang w:eastAsia="ar-SA"/>
        </w:rPr>
      </w:pPr>
      <w:r w:rsidRPr="00FF04D3">
        <w:rPr>
          <w:rFonts w:ascii="Calibri" w:hAnsi="Calibri" w:cs="Calibri"/>
          <w:b/>
          <w:bCs/>
          <w:sz w:val="18"/>
          <w:szCs w:val="18"/>
          <w:lang w:eastAsia="ar-SA"/>
        </w:rPr>
        <w:t>* wypełniają jedynie Wykonawcy wspólnie ubiegający się o udzielenie Zamówienia.</w:t>
      </w:r>
    </w:p>
    <w:p w14:paraId="6541157E" w14:textId="77777777" w:rsidR="00FF04D3" w:rsidRPr="00FF04D3" w:rsidRDefault="00FF04D3" w:rsidP="00FF04D3">
      <w:pPr>
        <w:tabs>
          <w:tab w:val="left" w:pos="284"/>
        </w:tabs>
        <w:suppressAutoHyphens/>
        <w:spacing w:line="360" w:lineRule="auto"/>
        <w:jc w:val="center"/>
        <w:rPr>
          <w:rFonts w:ascii="Calibri" w:hAnsi="Calibri" w:cs="Calibri"/>
          <w:b/>
          <w:bCs/>
          <w:sz w:val="18"/>
          <w:szCs w:val="18"/>
          <w:lang w:eastAsia="ar-SA"/>
        </w:rPr>
      </w:pPr>
      <w:r w:rsidRPr="00FF04D3">
        <w:rPr>
          <w:rFonts w:ascii="Calibri" w:hAnsi="Calibri" w:cs="Calibri"/>
          <w:b/>
          <w:bCs/>
          <w:sz w:val="18"/>
          <w:szCs w:val="18"/>
          <w:lang w:eastAsia="ar-SA"/>
        </w:rPr>
        <w:t>--------------------------------------------------------</w:t>
      </w:r>
    </w:p>
    <w:p w14:paraId="0CE27B1D" w14:textId="77777777" w:rsidR="00FF04D3" w:rsidRPr="00FF04D3" w:rsidRDefault="00FF04D3" w:rsidP="00FF04D3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FF04D3">
        <w:rPr>
          <w:rFonts w:ascii="Calibri" w:hAnsi="Calibri" w:cs="Calibri"/>
          <w:sz w:val="18"/>
          <w:szCs w:val="18"/>
        </w:rPr>
        <w:t xml:space="preserve">Odpowiadając na zaproszenie do wzięcia udziału w postępowaniu prowadzonym w formie </w:t>
      </w:r>
      <w:r w:rsidRPr="00FF04D3">
        <w:rPr>
          <w:rFonts w:ascii="Calibri" w:hAnsi="Calibri" w:cs="Calibri"/>
          <w:b/>
          <w:sz w:val="18"/>
          <w:szCs w:val="18"/>
        </w:rPr>
        <w:t>Zapytania ofertowego</w:t>
      </w:r>
      <w:r w:rsidRPr="00FF04D3">
        <w:rPr>
          <w:rFonts w:ascii="Calibri" w:hAnsi="Calibri" w:cs="Calibri"/>
          <w:sz w:val="18"/>
          <w:szCs w:val="18"/>
        </w:rPr>
        <w:t xml:space="preserve"> dotyczącego: </w:t>
      </w:r>
    </w:p>
    <w:p w14:paraId="6799B012" w14:textId="77777777" w:rsidR="00FF04D3" w:rsidRPr="00FF04D3" w:rsidRDefault="00FF04D3" w:rsidP="00FF04D3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255700BC" w14:textId="77777777" w:rsidR="00FA3B91" w:rsidRDefault="00FA3B91" w:rsidP="00FA3B91">
      <w:pPr>
        <w:spacing w:after="0" w:line="240" w:lineRule="auto"/>
        <w:ind w:right="-1"/>
        <w:rPr>
          <w:rFonts w:ascii="Calibri" w:hAnsi="Calibri" w:cs="Calibri"/>
          <w:b/>
          <w:sz w:val="18"/>
          <w:szCs w:val="18"/>
        </w:rPr>
      </w:pPr>
    </w:p>
    <w:p w14:paraId="5A6CBB4C" w14:textId="655C04F7" w:rsidR="00FA3B91" w:rsidRPr="000855B2" w:rsidRDefault="00FA3B91" w:rsidP="0006601C">
      <w:pPr>
        <w:numPr>
          <w:ilvl w:val="0"/>
          <w:numId w:val="25"/>
        </w:numPr>
        <w:spacing w:after="0" w:line="240" w:lineRule="auto"/>
        <w:ind w:left="426" w:right="-1"/>
        <w:rPr>
          <w:rFonts w:ascii="Calibri" w:hAnsi="Calibri" w:cs="Calibri"/>
          <w:b/>
          <w:sz w:val="18"/>
          <w:szCs w:val="18"/>
        </w:rPr>
      </w:pPr>
      <w:r w:rsidRPr="000855B2">
        <w:rPr>
          <w:rFonts w:ascii="Calibri" w:hAnsi="Calibri" w:cs="Calibri"/>
          <w:b/>
          <w:sz w:val="18"/>
          <w:szCs w:val="18"/>
        </w:rPr>
        <w:t xml:space="preserve">Wykonawca oferuje wykonanie usługi będącej przedmiotem zamówienia </w:t>
      </w:r>
      <w:r w:rsidR="000855B2">
        <w:rPr>
          <w:rFonts w:ascii="Calibri" w:hAnsi="Calibri" w:cs="Calibri"/>
          <w:b/>
          <w:sz w:val="18"/>
          <w:szCs w:val="18"/>
        </w:rPr>
        <w:t>przy spełnieniu następujących kryteriów</w:t>
      </w:r>
      <w:r w:rsidRPr="000855B2">
        <w:rPr>
          <w:rFonts w:ascii="Calibri" w:hAnsi="Calibri" w:cs="Calibri"/>
          <w:b/>
          <w:sz w:val="18"/>
          <w:szCs w:val="18"/>
        </w:rPr>
        <w:t>:</w:t>
      </w:r>
    </w:p>
    <w:p w14:paraId="55F22EC0" w14:textId="77777777" w:rsidR="00FA3B91" w:rsidRPr="00A836FF" w:rsidRDefault="00FA3B91" w:rsidP="00FA3B91">
      <w:pPr>
        <w:spacing w:after="0" w:line="240" w:lineRule="auto"/>
        <w:ind w:right="-1"/>
        <w:rPr>
          <w:rFonts w:ascii="Calibri" w:hAnsi="Calibri" w:cs="Calibri"/>
          <w:b/>
          <w:strike/>
          <w:sz w:val="10"/>
          <w:szCs w:val="10"/>
        </w:rPr>
      </w:pPr>
    </w:p>
    <w:p w14:paraId="7DEF8BE0" w14:textId="68D22D31" w:rsidR="000855B2" w:rsidRDefault="000855B2" w:rsidP="0006601C">
      <w:pPr>
        <w:pStyle w:val="Akapitzlist"/>
        <w:numPr>
          <w:ilvl w:val="0"/>
          <w:numId w:val="28"/>
        </w:numPr>
        <w:tabs>
          <w:tab w:val="left" w:pos="1134"/>
        </w:tabs>
        <w:suppressAutoHyphens/>
        <w:spacing w:after="0" w:line="240" w:lineRule="auto"/>
        <w:ind w:left="851" w:right="66" w:hanging="426"/>
        <w:jc w:val="both"/>
        <w:rPr>
          <w:rFonts w:ascii="Times New Roman" w:hAnsi="Times New Roman"/>
          <w:sz w:val="20"/>
          <w:szCs w:val="20"/>
        </w:rPr>
      </w:pPr>
      <w:r w:rsidRPr="00E7704E">
        <w:rPr>
          <w:rFonts w:ascii="Times New Roman" w:hAnsi="Times New Roman"/>
          <w:sz w:val="20"/>
          <w:szCs w:val="20"/>
        </w:rPr>
        <w:t>posiadan</w:t>
      </w:r>
      <w:r>
        <w:rPr>
          <w:rFonts w:ascii="Times New Roman" w:hAnsi="Times New Roman"/>
          <w:sz w:val="20"/>
          <w:szCs w:val="20"/>
        </w:rPr>
        <w:t>e</w:t>
      </w:r>
      <w:r w:rsidRPr="00E7704E">
        <w:rPr>
          <w:rFonts w:ascii="Times New Roman" w:hAnsi="Times New Roman"/>
          <w:sz w:val="20"/>
          <w:szCs w:val="20"/>
        </w:rPr>
        <w:t xml:space="preserve"> certyfikat</w:t>
      </w:r>
      <w:r>
        <w:rPr>
          <w:rFonts w:ascii="Times New Roman" w:hAnsi="Times New Roman"/>
          <w:sz w:val="20"/>
          <w:szCs w:val="20"/>
        </w:rPr>
        <w:t>y</w:t>
      </w:r>
      <w:r w:rsidRPr="00E7704E">
        <w:rPr>
          <w:rFonts w:ascii="Times New Roman" w:hAnsi="Times New Roman"/>
          <w:sz w:val="20"/>
          <w:szCs w:val="20"/>
        </w:rPr>
        <w:t xml:space="preserve"> Amazon Web Services </w:t>
      </w:r>
      <w:r>
        <w:rPr>
          <w:rFonts w:ascii="Times New Roman" w:hAnsi="Times New Roman"/>
          <w:sz w:val="20"/>
          <w:szCs w:val="20"/>
        </w:rPr>
        <w:t>(</w:t>
      </w:r>
      <w:r w:rsidRPr="00E7704E">
        <w:rPr>
          <w:rFonts w:ascii="Times New Roman" w:hAnsi="Times New Roman"/>
          <w:sz w:val="20"/>
          <w:szCs w:val="20"/>
        </w:rPr>
        <w:t>AWS</w:t>
      </w:r>
      <w:r>
        <w:rPr>
          <w:rFonts w:ascii="Times New Roman" w:hAnsi="Times New Roman"/>
          <w:sz w:val="20"/>
          <w:szCs w:val="20"/>
        </w:rPr>
        <w:t>)</w:t>
      </w:r>
      <w:r w:rsidRPr="00E7704E">
        <w:rPr>
          <w:rFonts w:ascii="Times New Roman" w:hAnsi="Times New Roman"/>
          <w:sz w:val="20"/>
          <w:szCs w:val="20"/>
        </w:rPr>
        <w:t xml:space="preserve"> </w:t>
      </w:r>
    </w:p>
    <w:p w14:paraId="621C9461" w14:textId="77777777" w:rsidR="000855B2" w:rsidRPr="00A836FF" w:rsidRDefault="000855B2" w:rsidP="0075756F">
      <w:pPr>
        <w:pStyle w:val="Akapitzlist"/>
        <w:tabs>
          <w:tab w:val="left" w:pos="1134"/>
        </w:tabs>
        <w:suppressAutoHyphens/>
        <w:spacing w:after="0" w:line="240" w:lineRule="auto"/>
        <w:ind w:left="851" w:right="66"/>
        <w:jc w:val="both"/>
        <w:rPr>
          <w:rFonts w:ascii="Times New Roman" w:hAnsi="Times New Roman"/>
          <w:sz w:val="10"/>
          <w:szCs w:val="10"/>
        </w:rPr>
      </w:pPr>
    </w:p>
    <w:p w14:paraId="218CD9C8" w14:textId="7AFF3590" w:rsidR="000855B2" w:rsidRDefault="000855B2" w:rsidP="0075756F">
      <w:pPr>
        <w:pStyle w:val="Akapitzlist"/>
        <w:tabs>
          <w:tab w:val="left" w:pos="1134"/>
        </w:tabs>
        <w:suppressAutoHyphens/>
        <w:spacing w:after="0" w:line="240" w:lineRule="auto"/>
        <w:ind w:left="851" w:right="66"/>
        <w:jc w:val="both"/>
        <w:rPr>
          <w:rFonts w:ascii="Times New Roman" w:hAnsi="Times New Roman"/>
          <w:sz w:val="20"/>
          <w:szCs w:val="20"/>
        </w:rPr>
      </w:pPr>
      <w:r w:rsidRPr="00E7704E">
        <w:rPr>
          <w:rFonts w:ascii="Times New Roman" w:hAnsi="Times New Roman"/>
          <w:sz w:val="20"/>
          <w:szCs w:val="20"/>
        </w:rPr>
        <w:t>Amazon Web Services - Solutions Architect – Professional</w:t>
      </w:r>
      <w:r>
        <w:rPr>
          <w:rFonts w:ascii="Times New Roman" w:hAnsi="Times New Roman"/>
          <w:sz w:val="20"/>
          <w:szCs w:val="20"/>
        </w:rPr>
        <w:t xml:space="preserve"> – posiadam/nie posiadam</w:t>
      </w:r>
      <w:r w:rsidRPr="000855B2">
        <w:rPr>
          <w:rFonts w:ascii="Times New Roman" w:hAnsi="Times New Roman"/>
          <w:sz w:val="20"/>
          <w:szCs w:val="20"/>
          <w:vertAlign w:val="superscript"/>
        </w:rPr>
        <w:t>**</w:t>
      </w:r>
    </w:p>
    <w:p w14:paraId="69D60D34" w14:textId="3C22450B" w:rsidR="000855B2" w:rsidRDefault="000855B2" w:rsidP="0075756F">
      <w:pPr>
        <w:pStyle w:val="Akapitzlist"/>
        <w:tabs>
          <w:tab w:val="left" w:pos="1134"/>
        </w:tabs>
        <w:suppressAutoHyphens/>
        <w:spacing w:after="0" w:line="240" w:lineRule="auto"/>
        <w:ind w:left="851" w:right="66"/>
        <w:jc w:val="both"/>
        <w:rPr>
          <w:rFonts w:ascii="Times New Roman" w:hAnsi="Times New Roman"/>
          <w:sz w:val="20"/>
          <w:szCs w:val="20"/>
        </w:rPr>
      </w:pPr>
      <w:r w:rsidRPr="00E7704E">
        <w:rPr>
          <w:rFonts w:ascii="Times New Roman" w:hAnsi="Times New Roman"/>
          <w:sz w:val="20"/>
          <w:szCs w:val="20"/>
        </w:rPr>
        <w:t xml:space="preserve">Amazon Web Services - Security – Specialty </w:t>
      </w:r>
      <w:r>
        <w:rPr>
          <w:rFonts w:ascii="Times New Roman" w:hAnsi="Times New Roman"/>
          <w:sz w:val="20"/>
          <w:szCs w:val="20"/>
        </w:rPr>
        <w:t>– posiadam/nie posiadam</w:t>
      </w:r>
      <w:r w:rsidRPr="000855B2">
        <w:rPr>
          <w:rFonts w:ascii="Times New Roman" w:hAnsi="Times New Roman"/>
          <w:sz w:val="20"/>
          <w:szCs w:val="20"/>
          <w:vertAlign w:val="superscript"/>
        </w:rPr>
        <w:t>**</w:t>
      </w:r>
    </w:p>
    <w:p w14:paraId="1DC2D661" w14:textId="6FA6D03B" w:rsidR="000855B2" w:rsidRDefault="000855B2" w:rsidP="0075756F">
      <w:pPr>
        <w:pStyle w:val="Akapitzlist"/>
        <w:tabs>
          <w:tab w:val="left" w:pos="1134"/>
        </w:tabs>
        <w:suppressAutoHyphens/>
        <w:spacing w:after="0" w:line="240" w:lineRule="auto"/>
        <w:ind w:left="851" w:right="66"/>
        <w:jc w:val="both"/>
        <w:rPr>
          <w:rFonts w:ascii="Times New Roman" w:hAnsi="Times New Roman"/>
          <w:b/>
          <w:bCs/>
          <w:sz w:val="20"/>
          <w:szCs w:val="20"/>
        </w:rPr>
      </w:pPr>
      <w:r w:rsidRPr="000855B2">
        <w:rPr>
          <w:rFonts w:ascii="Times New Roman" w:hAnsi="Times New Roman"/>
          <w:b/>
          <w:bCs/>
          <w:sz w:val="20"/>
          <w:szCs w:val="20"/>
          <w:vertAlign w:val="superscript"/>
        </w:rPr>
        <w:t>**</w:t>
      </w:r>
      <w:r w:rsidRPr="000855B2">
        <w:rPr>
          <w:rFonts w:ascii="Times New Roman" w:hAnsi="Times New Roman"/>
          <w:b/>
          <w:bCs/>
          <w:sz w:val="20"/>
          <w:szCs w:val="20"/>
        </w:rPr>
        <w:t xml:space="preserve"> niepotrzebne skreślić</w:t>
      </w:r>
    </w:p>
    <w:p w14:paraId="6D8F4A30" w14:textId="77777777" w:rsidR="000855B2" w:rsidRPr="00A836FF" w:rsidRDefault="000855B2" w:rsidP="0075756F">
      <w:pPr>
        <w:pStyle w:val="Akapitzlist"/>
        <w:tabs>
          <w:tab w:val="left" w:pos="1134"/>
        </w:tabs>
        <w:suppressAutoHyphens/>
        <w:spacing w:after="0" w:line="240" w:lineRule="auto"/>
        <w:ind w:left="851" w:right="66"/>
        <w:jc w:val="both"/>
        <w:rPr>
          <w:rFonts w:ascii="Times New Roman" w:hAnsi="Times New Roman"/>
          <w:b/>
          <w:bCs/>
          <w:sz w:val="10"/>
          <w:szCs w:val="10"/>
          <w:vertAlign w:val="superscript"/>
        </w:rPr>
      </w:pPr>
    </w:p>
    <w:p w14:paraId="53C57568" w14:textId="00DD24FF" w:rsidR="000855B2" w:rsidRPr="00E67CD9" w:rsidRDefault="00E67CD9" w:rsidP="0006601C">
      <w:pPr>
        <w:pStyle w:val="Akapitzlist"/>
        <w:numPr>
          <w:ilvl w:val="0"/>
          <w:numId w:val="28"/>
        </w:numPr>
        <w:ind w:left="851" w:hanging="284"/>
        <w:rPr>
          <w:rFonts w:ascii="Times New Roman" w:hAnsi="Times New Roman"/>
          <w:sz w:val="20"/>
          <w:szCs w:val="20"/>
        </w:rPr>
      </w:pPr>
      <w:r w:rsidRPr="00E67CD9">
        <w:rPr>
          <w:rFonts w:ascii="Times New Roman" w:hAnsi="Times New Roman"/>
          <w:sz w:val="20"/>
          <w:szCs w:val="20"/>
        </w:rPr>
        <w:t xml:space="preserve">termin realizacji Zamówienia </w:t>
      </w:r>
    </w:p>
    <w:p w14:paraId="14B6416E" w14:textId="77777777" w:rsidR="000855B2" w:rsidRPr="00A836FF" w:rsidRDefault="000855B2" w:rsidP="0075756F">
      <w:pPr>
        <w:pStyle w:val="Akapitzlist"/>
        <w:tabs>
          <w:tab w:val="left" w:pos="1134"/>
        </w:tabs>
        <w:suppressAutoHyphens/>
        <w:spacing w:after="0" w:line="240" w:lineRule="auto"/>
        <w:ind w:left="851" w:right="66"/>
        <w:jc w:val="both"/>
        <w:rPr>
          <w:rFonts w:ascii="Times New Roman" w:hAnsi="Times New Roman"/>
          <w:sz w:val="10"/>
          <w:szCs w:val="10"/>
        </w:rPr>
      </w:pPr>
    </w:p>
    <w:p w14:paraId="2FB5A9DD" w14:textId="75074EE1" w:rsidR="000855B2" w:rsidRDefault="000855B2" w:rsidP="0075756F">
      <w:pPr>
        <w:pStyle w:val="Akapitzlist"/>
        <w:tabs>
          <w:tab w:val="left" w:pos="1134"/>
        </w:tabs>
        <w:suppressAutoHyphens/>
        <w:spacing w:after="0" w:line="240" w:lineRule="auto"/>
        <w:ind w:left="851" w:right="6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Termin </w:t>
      </w:r>
      <w:r w:rsidR="00E67CD9">
        <w:rPr>
          <w:rFonts w:ascii="Times New Roman" w:hAnsi="Times New Roman"/>
          <w:sz w:val="20"/>
          <w:szCs w:val="20"/>
        </w:rPr>
        <w:t>realizacji</w:t>
      </w:r>
      <w:r>
        <w:rPr>
          <w:rFonts w:ascii="Times New Roman" w:hAnsi="Times New Roman"/>
          <w:sz w:val="20"/>
          <w:szCs w:val="20"/>
        </w:rPr>
        <w:t xml:space="preserve"> </w:t>
      </w:r>
      <w:r w:rsidR="00E67CD9">
        <w:rPr>
          <w:rFonts w:ascii="Times New Roman" w:hAnsi="Times New Roman"/>
          <w:sz w:val="20"/>
          <w:szCs w:val="20"/>
        </w:rPr>
        <w:t>Zamówienia proponowany przez Wykonawcę</w:t>
      </w:r>
      <w:r w:rsidR="00614632">
        <w:rPr>
          <w:rFonts w:ascii="Times New Roman" w:hAnsi="Times New Roman"/>
          <w:sz w:val="20"/>
          <w:szCs w:val="20"/>
        </w:rPr>
        <w:t xml:space="preserve"> (</w:t>
      </w:r>
      <w:r w:rsidR="007F23F3">
        <w:rPr>
          <w:rFonts w:ascii="Times New Roman" w:hAnsi="Times New Roman"/>
          <w:sz w:val="20"/>
          <w:szCs w:val="20"/>
        </w:rPr>
        <w:t>proszę podać datę</w:t>
      </w:r>
      <w:r w:rsidR="00614632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: …………………..</w:t>
      </w:r>
    </w:p>
    <w:p w14:paraId="344BC028" w14:textId="77777777" w:rsidR="006B39AF" w:rsidRPr="006B39AF" w:rsidRDefault="006B39AF" w:rsidP="006B39AF">
      <w:pPr>
        <w:spacing w:after="0" w:line="240" w:lineRule="auto"/>
        <w:ind w:left="720" w:right="-1"/>
        <w:rPr>
          <w:rFonts w:ascii="Calibri" w:hAnsi="Calibri" w:cs="Calibri"/>
          <w:b/>
          <w:sz w:val="18"/>
          <w:szCs w:val="18"/>
        </w:rPr>
      </w:pPr>
    </w:p>
    <w:p w14:paraId="0E0486A6" w14:textId="4E5BF309" w:rsidR="00FF04D3" w:rsidRPr="00FF04D3" w:rsidRDefault="00FF04D3" w:rsidP="0006601C">
      <w:pPr>
        <w:numPr>
          <w:ilvl w:val="0"/>
          <w:numId w:val="25"/>
        </w:numPr>
        <w:spacing w:after="0" w:line="240" w:lineRule="auto"/>
        <w:ind w:left="426" w:right="-1"/>
        <w:rPr>
          <w:rFonts w:ascii="Calibri" w:hAnsi="Calibri" w:cs="Calibri"/>
          <w:b/>
          <w:sz w:val="18"/>
          <w:szCs w:val="18"/>
        </w:rPr>
      </w:pPr>
      <w:r w:rsidRPr="00FF04D3">
        <w:rPr>
          <w:rFonts w:ascii="Calibri" w:hAnsi="Calibri" w:cs="Calibri"/>
          <w:b/>
          <w:sz w:val="18"/>
          <w:szCs w:val="18"/>
        </w:rPr>
        <w:t xml:space="preserve">Wykonawca oferuje wykonanie </w:t>
      </w:r>
      <w:r w:rsidR="00FA3B91">
        <w:rPr>
          <w:rFonts w:ascii="Calibri" w:hAnsi="Calibri" w:cs="Calibri"/>
          <w:b/>
          <w:sz w:val="18"/>
          <w:szCs w:val="18"/>
        </w:rPr>
        <w:t>usługi</w:t>
      </w:r>
      <w:r w:rsidRPr="00FF04D3">
        <w:rPr>
          <w:rFonts w:ascii="Calibri" w:hAnsi="Calibri" w:cs="Calibri"/>
          <w:b/>
          <w:sz w:val="18"/>
          <w:szCs w:val="18"/>
        </w:rPr>
        <w:t xml:space="preserve"> będącej przedmiotem zamówienia za cenę</w:t>
      </w:r>
    </w:p>
    <w:p w14:paraId="5EAE3531" w14:textId="77777777" w:rsidR="00FF04D3" w:rsidRPr="00FF04D3" w:rsidRDefault="00FF04D3" w:rsidP="00FF04D3">
      <w:pPr>
        <w:spacing w:after="0" w:line="360" w:lineRule="auto"/>
        <w:ind w:left="709" w:firstLine="1134"/>
        <w:rPr>
          <w:rFonts w:ascii="Times New Roman" w:eastAsia="Calibri" w:hAnsi="Times New Roman" w:cs="Times New Roman"/>
          <w:sz w:val="20"/>
          <w:szCs w:val="20"/>
        </w:rPr>
      </w:pPr>
    </w:p>
    <w:p w14:paraId="5C3B7D0E" w14:textId="77777777" w:rsidR="00FF04D3" w:rsidRPr="00FF04D3" w:rsidRDefault="00FF04D3" w:rsidP="00FF04D3">
      <w:pPr>
        <w:spacing w:after="0" w:line="360" w:lineRule="auto"/>
        <w:ind w:left="709" w:firstLine="1134"/>
        <w:rPr>
          <w:rFonts w:ascii="Times New Roman" w:eastAsia="Calibri" w:hAnsi="Times New Roman" w:cs="Times New Roman"/>
          <w:sz w:val="20"/>
          <w:szCs w:val="20"/>
        </w:rPr>
      </w:pPr>
      <w:r w:rsidRPr="00FF04D3">
        <w:rPr>
          <w:rFonts w:ascii="Times New Roman" w:eastAsia="Calibri" w:hAnsi="Times New Roman" w:cs="Times New Roman"/>
          <w:sz w:val="20"/>
          <w:szCs w:val="20"/>
        </w:rPr>
        <w:t xml:space="preserve">netto: </w:t>
      </w:r>
      <w:r w:rsidRPr="00FF04D3">
        <w:rPr>
          <w:rFonts w:ascii="Times New Roman" w:eastAsia="Calibri" w:hAnsi="Times New Roman" w:cs="Times New Roman"/>
          <w:b/>
          <w:sz w:val="20"/>
          <w:szCs w:val="20"/>
        </w:rPr>
        <w:t xml:space="preserve">……………………………………….……. </w:t>
      </w:r>
      <w:r w:rsidRPr="00FF04D3">
        <w:rPr>
          <w:rFonts w:ascii="Times New Roman" w:eastAsia="Calibri" w:hAnsi="Times New Roman" w:cs="Times New Roman"/>
          <w:sz w:val="20"/>
          <w:szCs w:val="20"/>
        </w:rPr>
        <w:t>zł,</w:t>
      </w:r>
    </w:p>
    <w:p w14:paraId="71395D45" w14:textId="77777777" w:rsidR="00FF04D3" w:rsidRPr="00FF04D3" w:rsidRDefault="00FF04D3" w:rsidP="00FF04D3">
      <w:pPr>
        <w:spacing w:after="0" w:line="360" w:lineRule="auto"/>
        <w:ind w:left="709" w:firstLine="1134"/>
        <w:rPr>
          <w:rFonts w:ascii="Times New Roman" w:eastAsia="Calibri" w:hAnsi="Times New Roman" w:cs="Times New Roman"/>
          <w:sz w:val="20"/>
          <w:szCs w:val="20"/>
        </w:rPr>
      </w:pPr>
      <w:r w:rsidRPr="00FF04D3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+ należny podatek VAT ….%  w kwocie: </w:t>
      </w:r>
      <w:r w:rsidRPr="00FF04D3">
        <w:rPr>
          <w:rFonts w:ascii="Times New Roman" w:eastAsia="Calibri" w:hAnsi="Times New Roman" w:cs="Times New Roman"/>
          <w:b/>
          <w:sz w:val="20"/>
          <w:szCs w:val="20"/>
        </w:rPr>
        <w:t xml:space="preserve">………. </w:t>
      </w:r>
      <w:r w:rsidRPr="00FF04D3">
        <w:rPr>
          <w:rFonts w:ascii="Times New Roman" w:eastAsia="Calibri" w:hAnsi="Times New Roman" w:cs="Times New Roman"/>
          <w:sz w:val="20"/>
          <w:szCs w:val="20"/>
        </w:rPr>
        <w:t>zł,</w:t>
      </w:r>
    </w:p>
    <w:p w14:paraId="40BC2271" w14:textId="77777777" w:rsidR="00FF04D3" w:rsidRPr="00FF04D3" w:rsidRDefault="00FF04D3" w:rsidP="00FF04D3">
      <w:pPr>
        <w:spacing w:after="0" w:line="360" w:lineRule="auto"/>
        <w:ind w:left="709" w:firstLine="1134"/>
        <w:rPr>
          <w:rFonts w:ascii="Times New Roman" w:eastAsia="Calibri" w:hAnsi="Times New Roman" w:cs="Times New Roman"/>
          <w:b/>
          <w:sz w:val="20"/>
          <w:szCs w:val="20"/>
        </w:rPr>
      </w:pPr>
      <w:r w:rsidRPr="00FF04D3">
        <w:rPr>
          <w:rFonts w:ascii="Times New Roman" w:eastAsia="Calibri" w:hAnsi="Times New Roman" w:cs="Times New Roman"/>
          <w:b/>
          <w:sz w:val="20"/>
          <w:szCs w:val="20"/>
        </w:rPr>
        <w:t>ogółem wynagrodzenia brutto: ………………..  zł,</w:t>
      </w:r>
    </w:p>
    <w:p w14:paraId="1F606F66" w14:textId="77777777" w:rsidR="00EB4712" w:rsidRDefault="00EB4712" w:rsidP="00FF04D3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  <w:u w:val="single"/>
        </w:rPr>
      </w:pPr>
    </w:p>
    <w:p w14:paraId="0C8224FE" w14:textId="3D812B21" w:rsidR="00FF04D3" w:rsidRPr="00FF04D3" w:rsidRDefault="00FF04D3" w:rsidP="00FF04D3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FF04D3">
        <w:rPr>
          <w:rFonts w:ascii="Calibri" w:hAnsi="Calibri" w:cs="Calibri"/>
          <w:b/>
          <w:sz w:val="18"/>
          <w:szCs w:val="18"/>
          <w:u w:val="single"/>
        </w:rPr>
        <w:t>Wykonawca oświadcza, że:</w:t>
      </w:r>
    </w:p>
    <w:p w14:paraId="77D1D2E0" w14:textId="77777777" w:rsidR="00FF04D3" w:rsidRPr="00FF04D3" w:rsidRDefault="00FF04D3" w:rsidP="00FF04D3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</w:rPr>
      </w:pPr>
    </w:p>
    <w:p w14:paraId="4793DAD4" w14:textId="4571FC73" w:rsidR="00FF04D3" w:rsidRPr="00FF04D3" w:rsidRDefault="00FF04D3" w:rsidP="006E42EF">
      <w:pPr>
        <w:numPr>
          <w:ilvl w:val="0"/>
          <w:numId w:val="22"/>
        </w:numPr>
        <w:suppressAutoHyphens/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  <w:lang w:eastAsia="en-US"/>
        </w:rPr>
      </w:pPr>
      <w:r w:rsidRPr="00FF04D3">
        <w:rPr>
          <w:rFonts w:eastAsia="Calibri" w:cstheme="minorHAnsi"/>
          <w:sz w:val="18"/>
          <w:szCs w:val="18"/>
          <w:lang w:eastAsia="en-US"/>
        </w:rPr>
        <w:t xml:space="preserve">zamówienie zostanie zrealizowane w terminie </w:t>
      </w:r>
      <w:r w:rsidRPr="00FF04D3">
        <w:rPr>
          <w:rFonts w:eastAsia="Calibri" w:cstheme="minorHAnsi"/>
          <w:b/>
          <w:sz w:val="18"/>
          <w:szCs w:val="18"/>
          <w:lang w:eastAsia="en-US"/>
        </w:rPr>
        <w:t xml:space="preserve">do </w:t>
      </w:r>
      <w:r w:rsidR="006F7B48">
        <w:rPr>
          <w:rFonts w:eastAsia="Calibri" w:cstheme="minorHAnsi"/>
          <w:b/>
          <w:sz w:val="18"/>
          <w:szCs w:val="18"/>
          <w:lang w:eastAsia="en-US"/>
        </w:rPr>
        <w:t>15</w:t>
      </w:r>
      <w:r w:rsidR="00EC29C1">
        <w:rPr>
          <w:rFonts w:eastAsia="Calibri" w:cstheme="minorHAnsi"/>
          <w:b/>
          <w:sz w:val="18"/>
          <w:szCs w:val="18"/>
          <w:lang w:eastAsia="en-US"/>
        </w:rPr>
        <w:t>.</w:t>
      </w:r>
      <w:r w:rsidR="00D70CE0">
        <w:rPr>
          <w:rFonts w:eastAsia="Calibri" w:cstheme="minorHAnsi"/>
          <w:b/>
          <w:sz w:val="18"/>
          <w:szCs w:val="18"/>
          <w:lang w:eastAsia="en-US"/>
        </w:rPr>
        <w:t>03</w:t>
      </w:r>
      <w:r w:rsidR="00EC29C1">
        <w:rPr>
          <w:rFonts w:eastAsia="Calibri" w:cstheme="minorHAnsi"/>
          <w:b/>
          <w:sz w:val="18"/>
          <w:szCs w:val="18"/>
          <w:lang w:eastAsia="en-US"/>
        </w:rPr>
        <w:t>.202</w:t>
      </w:r>
      <w:r w:rsidR="00D70CE0">
        <w:rPr>
          <w:rFonts w:eastAsia="Calibri" w:cstheme="minorHAnsi"/>
          <w:b/>
          <w:sz w:val="18"/>
          <w:szCs w:val="18"/>
          <w:lang w:eastAsia="en-US"/>
        </w:rPr>
        <w:t>3</w:t>
      </w:r>
      <w:r w:rsidR="00EC29C1">
        <w:rPr>
          <w:rFonts w:eastAsia="Calibri" w:cstheme="minorHAnsi"/>
          <w:b/>
          <w:sz w:val="18"/>
          <w:szCs w:val="18"/>
          <w:lang w:eastAsia="en-US"/>
        </w:rPr>
        <w:t xml:space="preserve"> r.</w:t>
      </w:r>
      <w:bookmarkStart w:id="2" w:name="_Hlk113345430"/>
      <w:r w:rsidRPr="00FF04D3">
        <w:rPr>
          <w:rFonts w:eastAsia="Calibri" w:cstheme="minorHAnsi"/>
          <w:b/>
          <w:sz w:val="18"/>
          <w:szCs w:val="18"/>
          <w:lang w:eastAsia="en-US"/>
        </w:rPr>
        <w:t xml:space="preserve"> </w:t>
      </w:r>
      <w:bookmarkEnd w:id="2"/>
    </w:p>
    <w:p w14:paraId="0E3ECFCF" w14:textId="223E2277" w:rsidR="00FF04D3" w:rsidRPr="00FF04D3" w:rsidRDefault="00FF04D3" w:rsidP="006E42EF">
      <w:pPr>
        <w:numPr>
          <w:ilvl w:val="0"/>
          <w:numId w:val="22"/>
        </w:numPr>
        <w:suppressAutoHyphens/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  <w:lang w:eastAsia="en-US"/>
        </w:rPr>
      </w:pPr>
      <w:r w:rsidRPr="00FF04D3">
        <w:rPr>
          <w:rFonts w:eastAsia="Calibri" w:cstheme="minorHAnsi"/>
          <w:sz w:val="18"/>
          <w:szCs w:val="18"/>
          <w:lang w:eastAsia="en-US"/>
        </w:rPr>
        <w:t>udzielimy na przedmiot zamówienia</w:t>
      </w:r>
      <w:r w:rsidRPr="00FF04D3">
        <w:rPr>
          <w:rFonts w:eastAsia="Calibri" w:cstheme="minorHAnsi"/>
          <w:b/>
          <w:sz w:val="18"/>
          <w:szCs w:val="18"/>
          <w:lang w:eastAsia="en-US"/>
        </w:rPr>
        <w:t xml:space="preserve"> </w:t>
      </w:r>
      <w:r w:rsidR="00D70CE0">
        <w:rPr>
          <w:rFonts w:eastAsia="Calibri" w:cstheme="minorHAnsi"/>
          <w:b/>
          <w:sz w:val="18"/>
          <w:szCs w:val="18"/>
          <w:lang w:eastAsia="en-US"/>
        </w:rPr>
        <w:t>12</w:t>
      </w:r>
      <w:r w:rsidRPr="00FF04D3">
        <w:rPr>
          <w:rFonts w:eastAsia="Calibri" w:cstheme="minorHAnsi"/>
          <w:b/>
          <w:sz w:val="18"/>
          <w:szCs w:val="18"/>
          <w:lang w:eastAsia="en-US"/>
        </w:rPr>
        <w:t xml:space="preserve"> miesięcy gwarancji</w:t>
      </w:r>
      <w:r w:rsidR="009A2C50">
        <w:rPr>
          <w:rFonts w:eastAsia="Calibri" w:cstheme="minorHAnsi"/>
          <w:i/>
          <w:sz w:val="18"/>
          <w:szCs w:val="18"/>
          <w:lang w:eastAsia="en-US"/>
        </w:rPr>
        <w:t>.</w:t>
      </w:r>
    </w:p>
    <w:p w14:paraId="1AB6F50B" w14:textId="6A42DDA6" w:rsidR="00FF04D3" w:rsidRPr="00FF04D3" w:rsidRDefault="00FF04D3" w:rsidP="006E42EF">
      <w:pPr>
        <w:numPr>
          <w:ilvl w:val="0"/>
          <w:numId w:val="22"/>
        </w:numPr>
        <w:suppressAutoHyphens/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  <w:lang w:eastAsia="en-US"/>
        </w:rPr>
      </w:pPr>
      <w:r w:rsidRPr="00FF04D3">
        <w:rPr>
          <w:rFonts w:eastAsia="Calibri" w:cstheme="minorHAnsi"/>
          <w:sz w:val="18"/>
          <w:szCs w:val="18"/>
          <w:lang w:eastAsia="en-US"/>
        </w:rPr>
        <w:t xml:space="preserve">zobowiązujemy się do naprawy przedmiotu zamówienia w terminie </w:t>
      </w:r>
      <w:r w:rsidRPr="00FF04D3">
        <w:rPr>
          <w:rFonts w:eastAsia="Calibri" w:cstheme="minorHAnsi"/>
          <w:b/>
          <w:sz w:val="18"/>
          <w:szCs w:val="18"/>
          <w:lang w:eastAsia="en-US"/>
        </w:rPr>
        <w:t xml:space="preserve">do </w:t>
      </w:r>
      <w:r w:rsidR="009A2C50">
        <w:rPr>
          <w:rFonts w:eastAsia="Calibri" w:cstheme="minorHAnsi"/>
          <w:b/>
          <w:sz w:val="18"/>
          <w:szCs w:val="18"/>
          <w:lang w:eastAsia="en-US"/>
        </w:rPr>
        <w:t>10</w:t>
      </w:r>
      <w:r w:rsidRPr="00FF04D3">
        <w:rPr>
          <w:rFonts w:eastAsia="Calibri" w:cstheme="minorHAnsi"/>
          <w:b/>
          <w:sz w:val="18"/>
          <w:szCs w:val="18"/>
          <w:lang w:eastAsia="en-US"/>
        </w:rPr>
        <w:t xml:space="preserve"> dni</w:t>
      </w:r>
      <w:r w:rsidR="00592972" w:rsidRPr="00FF04D3">
        <w:rPr>
          <w:rFonts w:eastAsia="Calibri" w:cstheme="minorHAnsi"/>
          <w:i/>
          <w:sz w:val="18"/>
          <w:szCs w:val="18"/>
          <w:lang w:eastAsia="en-US"/>
        </w:rPr>
        <w:t>.</w:t>
      </w:r>
    </w:p>
    <w:p w14:paraId="77E36D5A" w14:textId="77777777" w:rsidR="00FF04D3" w:rsidRPr="00FF04D3" w:rsidRDefault="00FF04D3" w:rsidP="006E42E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FF04D3">
        <w:rPr>
          <w:rFonts w:eastAsia="Calibri" w:cstheme="minorHAnsi"/>
          <w:color w:val="000000"/>
          <w:sz w:val="18"/>
          <w:szCs w:val="18"/>
          <w:lang w:eastAsia="en-US"/>
        </w:rPr>
        <w:t>w cenie naszej oferty zostały uwzględnione wszystkie koszty wykonania zamówienia.</w:t>
      </w:r>
    </w:p>
    <w:p w14:paraId="6AE70509" w14:textId="77777777" w:rsidR="00FF04D3" w:rsidRPr="00FF04D3" w:rsidRDefault="00FF04D3" w:rsidP="006E42E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FF04D3">
        <w:rPr>
          <w:rFonts w:eastAsia="Calibri" w:cstheme="minorHAnsi"/>
          <w:color w:val="000000"/>
          <w:sz w:val="18"/>
          <w:szCs w:val="18"/>
          <w:lang w:eastAsia="en-US"/>
        </w:rPr>
        <w:t>zapoznaliśmy się ze ZO oraz wzorem umowy i nie wnosimy do nich zastrzeżeń oraz przyjmujemy warunki w nich zawarte,</w:t>
      </w:r>
    </w:p>
    <w:p w14:paraId="3BB9277A" w14:textId="77777777" w:rsidR="00FF04D3" w:rsidRPr="00FF04D3" w:rsidRDefault="00FF04D3" w:rsidP="006E42E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FF04D3">
        <w:rPr>
          <w:rFonts w:eastAsia="Calibri" w:cstheme="minorHAnsi"/>
          <w:color w:val="000000"/>
          <w:sz w:val="18"/>
          <w:szCs w:val="18"/>
          <w:lang w:eastAsia="en-US"/>
        </w:rPr>
        <w:t xml:space="preserve">uważamy się za związanych niniejszą ofertą na okres </w:t>
      </w:r>
      <w:r w:rsidRPr="00FF04D3">
        <w:rPr>
          <w:rFonts w:eastAsia="Calibri" w:cstheme="minorHAnsi"/>
          <w:b/>
          <w:color w:val="000000"/>
          <w:sz w:val="18"/>
          <w:szCs w:val="18"/>
          <w:lang w:eastAsia="en-US"/>
        </w:rPr>
        <w:t>30</w:t>
      </w:r>
      <w:r w:rsidRPr="00FF04D3">
        <w:rPr>
          <w:rFonts w:eastAsia="Calibri" w:cstheme="minorHAnsi"/>
          <w:b/>
          <w:bCs/>
          <w:color w:val="000000"/>
          <w:sz w:val="18"/>
          <w:szCs w:val="18"/>
          <w:lang w:eastAsia="en-US"/>
        </w:rPr>
        <w:t xml:space="preserve"> dni </w:t>
      </w:r>
      <w:r w:rsidRPr="00FF04D3">
        <w:rPr>
          <w:rFonts w:eastAsia="Calibri" w:cstheme="minorHAnsi"/>
          <w:color w:val="000000"/>
          <w:sz w:val="18"/>
          <w:szCs w:val="18"/>
          <w:lang w:eastAsia="en-US"/>
        </w:rPr>
        <w:t xml:space="preserve">licząc od dnia otwarcia ofert (włącznie z tym dniem); </w:t>
      </w:r>
    </w:p>
    <w:p w14:paraId="492C3AE0" w14:textId="77777777" w:rsidR="00FF04D3" w:rsidRPr="00FF04D3" w:rsidRDefault="00FF04D3" w:rsidP="006E42E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FF04D3">
        <w:rPr>
          <w:rFonts w:eastAsia="Calibri" w:cstheme="minorHAnsi"/>
          <w:color w:val="000000"/>
          <w:sz w:val="18"/>
          <w:szCs w:val="18"/>
          <w:lang w:eastAsia="en-US"/>
        </w:rPr>
        <w:t>zobowiązujemy się zawrzeć umowę w terminie i miejscu  wskazanym przez Zamawiającego</w:t>
      </w:r>
      <w:r w:rsidRPr="00FF04D3">
        <w:rPr>
          <w:rFonts w:ascii="Calibri" w:hAnsi="Calibri" w:cs="Calibri"/>
          <w:sz w:val="18"/>
          <w:szCs w:val="18"/>
        </w:rPr>
        <w:t>.</w:t>
      </w:r>
    </w:p>
    <w:p w14:paraId="40DB8F1F" w14:textId="77777777" w:rsidR="00FF04D3" w:rsidRPr="00FF04D3" w:rsidRDefault="00FF04D3" w:rsidP="006E42EF">
      <w:pPr>
        <w:numPr>
          <w:ilvl w:val="0"/>
          <w:numId w:val="22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FF04D3">
        <w:rPr>
          <w:rFonts w:ascii="Calibri" w:hAnsi="Calibri" w:cs="Calibri"/>
          <w:sz w:val="18"/>
          <w:szCs w:val="18"/>
        </w:rPr>
        <w:t>oświadczam/y, że</w:t>
      </w:r>
      <w:r w:rsidRPr="00FF04D3">
        <w:rPr>
          <w:rFonts w:ascii="Calibri" w:hAnsi="Calibri" w:cs="Calibri"/>
          <w:b/>
          <w:sz w:val="18"/>
          <w:szCs w:val="18"/>
        </w:rPr>
        <w:t xml:space="preserve"> </w:t>
      </w:r>
      <w:r w:rsidRPr="00FF04D3">
        <w:rPr>
          <w:rFonts w:ascii="Calibri" w:hAnsi="Calibri" w:cs="Calibri"/>
          <w:sz w:val="18"/>
          <w:szCs w:val="18"/>
        </w:rPr>
        <w:t>zapoznałem/zapoznaliśmy  się z treścią Zapytania ofertowego i ewentualnymi modyfikacjami, w tym z opisem przedmiotu zamówienia oraz ze wzorem umowy i nie wnoszę/nie wnosimy do nich zastrzeżeń oraz przyjmuję/przyjmujemy warunki w niej zawarte i zdobyłem/zdobyliśmy wszystkie informacje niezbędne do przygotowania oferty,</w:t>
      </w:r>
    </w:p>
    <w:p w14:paraId="420E79BE" w14:textId="77777777" w:rsidR="00FF04D3" w:rsidRPr="00FF04D3" w:rsidRDefault="00FF04D3" w:rsidP="006E42EF">
      <w:pPr>
        <w:numPr>
          <w:ilvl w:val="0"/>
          <w:numId w:val="22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FF04D3">
        <w:rPr>
          <w:rFonts w:ascii="Calibri" w:hAnsi="Calibri" w:cs="Calibri"/>
          <w:sz w:val="18"/>
          <w:szCs w:val="18"/>
        </w:rPr>
        <w:t>oświadczam/y, że</w:t>
      </w:r>
      <w:r w:rsidRPr="00FF04D3">
        <w:rPr>
          <w:rFonts w:ascii="Calibri" w:hAnsi="Calibri" w:cs="Calibri"/>
          <w:b/>
          <w:sz w:val="18"/>
          <w:szCs w:val="18"/>
        </w:rPr>
        <w:t xml:space="preserve"> </w:t>
      </w:r>
      <w:r w:rsidRPr="00FF04D3">
        <w:rPr>
          <w:rFonts w:ascii="Calibri" w:hAnsi="Calibri" w:cs="Calibri"/>
          <w:sz w:val="18"/>
          <w:szCs w:val="18"/>
        </w:rPr>
        <w:t>w  cenie  oferty  uwzględniłem/uwzględniliśmy  wszystkie  koszty  związane z wykonaniem zamówienia,</w:t>
      </w:r>
      <w:r w:rsidRPr="00FF04D3">
        <w:rPr>
          <w:rFonts w:ascii="Calibri" w:hAnsi="Calibri" w:cs="Calibri"/>
          <w:b/>
          <w:sz w:val="18"/>
          <w:szCs w:val="18"/>
        </w:rPr>
        <w:t xml:space="preserve"> </w:t>
      </w:r>
      <w:r w:rsidRPr="00FF04D3">
        <w:rPr>
          <w:rFonts w:ascii="Calibri" w:hAnsi="Calibri" w:cs="Calibri"/>
          <w:sz w:val="18"/>
          <w:szCs w:val="18"/>
        </w:rPr>
        <w:t>akceptuję/akceptujemy warunki płatności za wykonane zamówienie określone we wzorze umowy.</w:t>
      </w:r>
    </w:p>
    <w:p w14:paraId="406153ED" w14:textId="77777777" w:rsidR="00FF04D3" w:rsidRPr="00FF04D3" w:rsidRDefault="00FF04D3" w:rsidP="006E42EF">
      <w:pPr>
        <w:numPr>
          <w:ilvl w:val="0"/>
          <w:numId w:val="22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FF04D3">
        <w:rPr>
          <w:rFonts w:ascii="Calibri" w:hAnsi="Calibri" w:cs="Calibri"/>
          <w:sz w:val="18"/>
          <w:szCs w:val="18"/>
        </w:rPr>
        <w:t>oświadczam/y, że po uprawomocnieniu się wyboru mojej/naszej oferty, zobowiązuję/zobowiązujemy się do zawarcia umowy zgodnej z niniejszą ofertą na warunkach określonych w Zapytaniu ofertowym, w miejscu i terminie wskazanym przez Zamawiającego,</w:t>
      </w:r>
    </w:p>
    <w:p w14:paraId="70DD8622" w14:textId="77777777" w:rsidR="00FF04D3" w:rsidRPr="00FF04D3" w:rsidRDefault="00FF04D3" w:rsidP="006E42EF">
      <w:pPr>
        <w:numPr>
          <w:ilvl w:val="0"/>
          <w:numId w:val="22"/>
        </w:numPr>
        <w:suppressAutoHyphens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 w:rsidRPr="00FF04D3">
        <w:rPr>
          <w:rFonts w:ascii="Calibri" w:hAnsi="Calibri" w:cs="Calibri"/>
          <w:bCs/>
          <w:sz w:val="18"/>
          <w:szCs w:val="18"/>
        </w:rPr>
        <w:t>oświadczamy że wybór oferty nie będzie prowadzić do powstania u zamawiającego obowiązku podatkowego / oświadczam, że wybór oferty będzie prowadzić do powstania u zamawiającego obowiązku podatkowego tj. w zakresie następujących towarów/usług: ...................................................................................................................................... – wartość podatku ..................................................... (</w:t>
      </w:r>
      <w:r w:rsidRPr="00FF04D3">
        <w:rPr>
          <w:rFonts w:ascii="Calibri" w:hAnsi="Calibri" w:cs="Calibri"/>
          <w:b/>
          <w:bCs/>
          <w:sz w:val="18"/>
          <w:szCs w:val="18"/>
        </w:rPr>
        <w:t>UWAGA! niewłaściwe skreślić).</w:t>
      </w:r>
    </w:p>
    <w:p w14:paraId="7D6FBAC9" w14:textId="77777777" w:rsidR="00FF04D3" w:rsidRPr="00FF04D3" w:rsidRDefault="00FF04D3" w:rsidP="006E42E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 w:rsidRPr="00FF04D3">
        <w:rPr>
          <w:rFonts w:ascii="Calibri" w:hAnsi="Calibri" w:cs="Calibri"/>
          <w:color w:val="000000"/>
          <w:sz w:val="18"/>
          <w:szCs w:val="18"/>
        </w:rPr>
        <w:t>oświadczam, że wypełniłem obowiązki informacyjne przewidziane w art. 13 lub art. 14 RODO</w:t>
      </w:r>
      <w:r w:rsidRPr="00FF04D3">
        <w:rPr>
          <w:rFonts w:ascii="Calibri" w:hAnsi="Calibri" w:cs="Calibri"/>
          <w:color w:val="000000"/>
          <w:sz w:val="18"/>
          <w:szCs w:val="18"/>
          <w:vertAlign w:val="superscript"/>
        </w:rPr>
        <w:footnoteReference w:id="1"/>
      </w:r>
      <w:r w:rsidRPr="00FF04D3">
        <w:rPr>
          <w:rFonts w:ascii="Calibri" w:hAnsi="Calibri" w:cs="Calibri"/>
          <w:color w:val="000000"/>
          <w:sz w:val="18"/>
          <w:szCs w:val="18"/>
        </w:rPr>
        <w:t>wobec osób fizycznych, od których dane osobowe bezpośrednio lub pośrednio pozyskałem w celu ubiegania się o udzielenie zamówienia publicznego w niniejszym postępowaniu oraz w trakcie realizacji tego zamówienia</w:t>
      </w:r>
      <w:r w:rsidRPr="00FF04D3">
        <w:rPr>
          <w:rFonts w:ascii="Calibri" w:hAnsi="Calibri" w:cs="Calibri"/>
          <w:color w:val="000000"/>
          <w:sz w:val="18"/>
          <w:szCs w:val="18"/>
          <w:vertAlign w:val="superscript"/>
        </w:rPr>
        <w:footnoteReference w:id="2"/>
      </w:r>
    </w:p>
    <w:p w14:paraId="425DBBB6" w14:textId="77777777" w:rsidR="00FF04D3" w:rsidRPr="00FF04D3" w:rsidRDefault="00FF04D3" w:rsidP="006E42E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 w:rsidRPr="00FF04D3">
        <w:rPr>
          <w:rFonts w:ascii="Calibri" w:hAnsi="Calibri" w:cs="Calibri"/>
          <w:bCs/>
          <w:sz w:val="18"/>
          <w:szCs w:val="18"/>
          <w:lang w:eastAsia="ar-SA"/>
        </w:rPr>
        <w:t xml:space="preserve">oświadczam/y, że następujące informacje zawarte w naszej ofercie stanowią tajemnicę przedsiębiorstwa: </w:t>
      </w:r>
      <w:r w:rsidRPr="00FF04D3">
        <w:rPr>
          <w:rFonts w:ascii="Calibri" w:hAnsi="Calibri" w:cs="Calibri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</w:t>
      </w:r>
    </w:p>
    <w:p w14:paraId="20F7175A" w14:textId="77777777" w:rsidR="00FF04D3" w:rsidRPr="00FF04D3" w:rsidRDefault="00FF04D3" w:rsidP="006E42E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 w:rsidRPr="00FF04D3">
        <w:rPr>
          <w:rFonts w:ascii="Calibri" w:hAnsi="Calibri" w:cs="Calibri"/>
          <w:sz w:val="18"/>
          <w:szCs w:val="18"/>
        </w:rPr>
        <w:t>oświadczam, że wszystkie informacje podane w oświadczeniach złożonych wraz z ofert a są aktualne i zgodne z prawdą oraz zostały przedstawione z pełną świadomością konsekwencji wprowadzenia Zamawiającego w błąd przy przedstawianiu informacji</w:t>
      </w:r>
    </w:p>
    <w:p w14:paraId="42479031" w14:textId="77777777" w:rsidR="00FF04D3" w:rsidRPr="00FF04D3" w:rsidRDefault="00FF04D3" w:rsidP="00FF04D3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18"/>
          <w:szCs w:val="18"/>
        </w:rPr>
      </w:pPr>
    </w:p>
    <w:p w14:paraId="4E737FFE" w14:textId="77777777" w:rsidR="00FF04D3" w:rsidRPr="00FF04D3" w:rsidRDefault="00FF04D3" w:rsidP="00FF04D3">
      <w:pPr>
        <w:ind w:right="-1"/>
        <w:rPr>
          <w:rFonts w:ascii="Calibri" w:hAnsi="Calibri" w:cs="Calibri"/>
          <w:sz w:val="18"/>
          <w:szCs w:val="18"/>
        </w:rPr>
      </w:pPr>
      <w:r w:rsidRPr="00FF04D3">
        <w:rPr>
          <w:rFonts w:ascii="Calibri" w:hAnsi="Calibri" w:cs="Calibri"/>
          <w:sz w:val="18"/>
          <w:szCs w:val="18"/>
        </w:rPr>
        <w:t>Oferta została złożona na ..................... stronach.</w:t>
      </w:r>
    </w:p>
    <w:p w14:paraId="40020518" w14:textId="77777777" w:rsidR="00FF04D3" w:rsidRPr="00FF04D3" w:rsidRDefault="00FF04D3" w:rsidP="00FF04D3">
      <w:pPr>
        <w:ind w:right="-1"/>
        <w:rPr>
          <w:rFonts w:ascii="Calibri" w:hAnsi="Calibri" w:cs="Calibri"/>
          <w:sz w:val="18"/>
          <w:szCs w:val="18"/>
        </w:rPr>
      </w:pPr>
      <w:r w:rsidRPr="00FF04D3">
        <w:rPr>
          <w:rFonts w:ascii="Calibri" w:hAnsi="Calibri" w:cs="Calibri"/>
          <w:sz w:val="18"/>
          <w:szCs w:val="18"/>
        </w:rPr>
        <w:t>Integralną część oferty stanowią następujące dokumenty:</w:t>
      </w:r>
    </w:p>
    <w:p w14:paraId="288A510C" w14:textId="77777777" w:rsidR="00FF04D3" w:rsidRPr="00FF04D3" w:rsidRDefault="00FF04D3" w:rsidP="00FF04D3">
      <w:pPr>
        <w:ind w:right="-1"/>
        <w:rPr>
          <w:rFonts w:ascii="Calibri" w:hAnsi="Calibri" w:cs="Calibri"/>
          <w:sz w:val="18"/>
          <w:szCs w:val="18"/>
        </w:rPr>
      </w:pPr>
      <w:r w:rsidRPr="00FF04D3">
        <w:rPr>
          <w:rFonts w:ascii="Calibri" w:hAnsi="Calibri" w:cs="Calibri"/>
          <w:sz w:val="18"/>
          <w:szCs w:val="18"/>
        </w:rPr>
        <w:t>1/ ....................................................</w:t>
      </w:r>
    </w:p>
    <w:p w14:paraId="05280CC7" w14:textId="20DB6D5E" w:rsidR="005A3310" w:rsidRDefault="00FF04D3" w:rsidP="00426719">
      <w:pPr>
        <w:ind w:right="-1"/>
        <w:rPr>
          <w:rFonts w:ascii="Calibri" w:hAnsi="Calibri" w:cs="Calibri"/>
          <w:sz w:val="18"/>
          <w:szCs w:val="18"/>
        </w:rPr>
      </w:pPr>
      <w:r w:rsidRPr="00FF04D3">
        <w:rPr>
          <w:rFonts w:ascii="Calibri" w:hAnsi="Calibri" w:cs="Calibri"/>
          <w:sz w:val="18"/>
          <w:szCs w:val="18"/>
        </w:rPr>
        <w:t>2/ ....................................................</w:t>
      </w:r>
    </w:p>
    <w:p w14:paraId="5A2DA9E4" w14:textId="18260204" w:rsidR="00FF04D3" w:rsidRPr="00FF04D3" w:rsidRDefault="00FF04D3" w:rsidP="00FF04D3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</w:r>
      <w:r w:rsidRPr="00FF04D3">
        <w:rPr>
          <w:rFonts w:ascii="Calibri" w:hAnsi="Calibri" w:cs="Calibri"/>
          <w:sz w:val="18"/>
          <w:szCs w:val="18"/>
        </w:rPr>
        <w:tab/>
        <w:t>………………………………………………………………….</w:t>
      </w:r>
    </w:p>
    <w:p w14:paraId="24DB6DDD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FF04D3">
        <w:rPr>
          <w:rFonts w:ascii="Calibri" w:hAnsi="Calibri" w:cs="Calibri"/>
          <w:sz w:val="18"/>
          <w:szCs w:val="18"/>
        </w:rPr>
        <w:t xml:space="preserve">.................................., dn. ......................             </w:t>
      </w:r>
    </w:p>
    <w:p w14:paraId="11128F8E" w14:textId="0389E87F" w:rsidR="00FF04D3" w:rsidRPr="00FF04D3" w:rsidRDefault="00FF04D3" w:rsidP="00FF04D3">
      <w:pPr>
        <w:spacing w:after="0" w:line="240" w:lineRule="auto"/>
        <w:rPr>
          <w:rFonts w:ascii="Calibri" w:hAnsi="Calibri" w:cs="Calibri"/>
          <w:i/>
          <w:sz w:val="16"/>
          <w:szCs w:val="16"/>
        </w:rPr>
      </w:pPr>
      <w:r w:rsidRPr="00FF04D3">
        <w:rPr>
          <w:rFonts w:ascii="Calibri" w:hAnsi="Calibri" w:cs="Calibri"/>
          <w:i/>
          <w:sz w:val="18"/>
          <w:szCs w:val="18"/>
        </w:rPr>
        <w:t xml:space="preserve"> </w:t>
      </w:r>
      <w:r w:rsidR="009A2C50">
        <w:rPr>
          <w:rFonts w:ascii="Calibri" w:hAnsi="Calibri" w:cs="Calibri"/>
          <w:i/>
          <w:sz w:val="18"/>
          <w:szCs w:val="18"/>
        </w:rPr>
        <w:t xml:space="preserve">   </w:t>
      </w:r>
      <w:r w:rsidRPr="00FF04D3">
        <w:rPr>
          <w:rFonts w:ascii="Calibri" w:hAnsi="Calibri" w:cs="Calibri"/>
          <w:i/>
          <w:sz w:val="18"/>
          <w:szCs w:val="18"/>
        </w:rPr>
        <w:t xml:space="preserve"> </w:t>
      </w:r>
      <w:r w:rsidRPr="00FF04D3">
        <w:rPr>
          <w:rFonts w:ascii="Calibri" w:hAnsi="Calibri" w:cs="Calibri"/>
          <w:i/>
          <w:sz w:val="16"/>
          <w:szCs w:val="16"/>
        </w:rPr>
        <w:t xml:space="preserve">(miejscowość)                                                                 </w:t>
      </w:r>
      <w:r w:rsidRPr="00FF04D3">
        <w:rPr>
          <w:rFonts w:ascii="Calibri" w:hAnsi="Calibri" w:cs="Calibri"/>
          <w:i/>
          <w:sz w:val="16"/>
          <w:szCs w:val="16"/>
        </w:rPr>
        <w:tab/>
      </w:r>
      <w:r w:rsidRPr="00FF04D3">
        <w:rPr>
          <w:rFonts w:ascii="Calibri" w:hAnsi="Calibri" w:cs="Calibri"/>
          <w:i/>
          <w:sz w:val="16"/>
          <w:szCs w:val="16"/>
        </w:rPr>
        <w:tab/>
      </w:r>
      <w:r w:rsidRPr="00FF04D3">
        <w:rPr>
          <w:rFonts w:ascii="Calibri" w:hAnsi="Calibri" w:cs="Calibri"/>
          <w:i/>
          <w:sz w:val="16"/>
          <w:szCs w:val="16"/>
        </w:rPr>
        <w:tab/>
      </w:r>
      <w:r w:rsidRPr="00FF04D3">
        <w:rPr>
          <w:rFonts w:ascii="Calibri" w:hAnsi="Calibri" w:cs="Calibri"/>
          <w:i/>
          <w:sz w:val="16"/>
          <w:szCs w:val="16"/>
        </w:rPr>
        <w:tab/>
        <w:t>podpis(y) osoby/osób upoważnionych</w:t>
      </w:r>
    </w:p>
    <w:p w14:paraId="1019ED04" w14:textId="725B9E59" w:rsidR="00FF04D3" w:rsidRPr="00FF04D3" w:rsidRDefault="009A2C50" w:rsidP="00FF04D3">
      <w:pPr>
        <w:spacing w:after="0" w:line="240" w:lineRule="auto"/>
        <w:ind w:left="4956"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</w:t>
      </w:r>
      <w:r w:rsidR="00FF04D3" w:rsidRPr="00FF04D3">
        <w:rPr>
          <w:rFonts w:ascii="Calibri" w:hAnsi="Calibri" w:cs="Calibri"/>
          <w:i/>
          <w:sz w:val="16"/>
          <w:szCs w:val="16"/>
        </w:rPr>
        <w:t>do reprezentacji Wykonawcy/ów</w:t>
      </w:r>
    </w:p>
    <w:p w14:paraId="0BC25293" w14:textId="77777777" w:rsidR="00FF04D3" w:rsidRPr="00FF04D3" w:rsidRDefault="00FF04D3" w:rsidP="00FF04D3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3542D573" w14:textId="6003800E" w:rsidR="00E07C28" w:rsidRDefault="00E07C28" w:rsidP="00FF04D3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1B865150" w14:textId="77777777" w:rsidR="00A836FF" w:rsidRDefault="00A836FF" w:rsidP="00FF04D3">
      <w:pPr>
        <w:tabs>
          <w:tab w:val="left" w:pos="3060"/>
        </w:tabs>
        <w:adjustRightInd w:val="0"/>
        <w:rPr>
          <w:rFonts w:ascii="Times New Roman" w:hAnsi="Times New Roman" w:cs="Times New Roman"/>
          <w:sz w:val="20"/>
          <w:szCs w:val="20"/>
        </w:rPr>
      </w:pPr>
    </w:p>
    <w:p w14:paraId="5E6A34B6" w14:textId="3EC597CB" w:rsidR="00FF04D3" w:rsidRPr="00C07BFC" w:rsidRDefault="00A836FF" w:rsidP="00FF04D3">
      <w:pPr>
        <w:tabs>
          <w:tab w:val="left" w:pos="3060"/>
        </w:tabs>
        <w:adjustRightInd w:val="0"/>
        <w:rPr>
          <w:rFonts w:ascii="Times New Roman" w:hAnsi="Times New Roman" w:cs="Times New Roman"/>
          <w:b/>
          <w:color w:val="548DD4" w:themeColor="text2" w:themeTint="99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</w:rPr>
        <w:t>I0CZZ000.272.21</w:t>
      </w:r>
      <w:r w:rsidR="00FF04D3" w:rsidRPr="00C07BFC">
        <w:rPr>
          <w:rFonts w:ascii="Times New Roman" w:hAnsi="Times New Roman" w:cs="Times New Roman"/>
          <w:sz w:val="20"/>
          <w:szCs w:val="20"/>
        </w:rPr>
        <w:t>.2022                                                                                 z</w:t>
      </w:r>
      <w:r w:rsidR="00FF04D3" w:rsidRPr="00C07BFC">
        <w:rPr>
          <w:rFonts w:ascii="Times New Roman" w:hAnsi="Times New Roman" w:cs="Times New Roman"/>
          <w:b/>
          <w:color w:val="548DD4" w:themeColor="text2" w:themeTint="99"/>
          <w:sz w:val="20"/>
          <w:szCs w:val="20"/>
          <w:lang w:eastAsia="ar-SA"/>
        </w:rPr>
        <w:t xml:space="preserve">ałącznik nr </w:t>
      </w:r>
      <w:r w:rsidR="00E07C28" w:rsidRPr="00C07BFC">
        <w:rPr>
          <w:rFonts w:ascii="Times New Roman" w:hAnsi="Times New Roman" w:cs="Times New Roman"/>
          <w:b/>
          <w:color w:val="548DD4" w:themeColor="text2" w:themeTint="99"/>
          <w:sz w:val="20"/>
          <w:szCs w:val="20"/>
          <w:lang w:eastAsia="ar-SA"/>
        </w:rPr>
        <w:t>2</w:t>
      </w:r>
      <w:r w:rsidR="00FF04D3" w:rsidRPr="00C07BFC">
        <w:rPr>
          <w:rFonts w:ascii="Times New Roman" w:hAnsi="Times New Roman" w:cs="Times New Roman"/>
          <w:b/>
          <w:color w:val="548DD4" w:themeColor="text2" w:themeTint="99"/>
          <w:sz w:val="20"/>
          <w:szCs w:val="20"/>
          <w:lang w:eastAsia="ar-SA"/>
        </w:rPr>
        <w:t xml:space="preserve"> do Zapytania ofertowego </w:t>
      </w:r>
    </w:p>
    <w:p w14:paraId="45AC6294" w14:textId="77777777" w:rsidR="00FF04D3" w:rsidRPr="00C07BFC" w:rsidRDefault="00FF04D3" w:rsidP="00FF04D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014E9AA4" w14:textId="77777777" w:rsidR="00FF04D3" w:rsidRPr="00C07BFC" w:rsidRDefault="00FF04D3" w:rsidP="00FF04D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  <w:r w:rsidRPr="00C07BFC">
        <w:rPr>
          <w:rFonts w:ascii="Times New Roman" w:hAnsi="Times New Roman" w:cs="Times New Roman"/>
          <w:sz w:val="20"/>
          <w:szCs w:val="20"/>
          <w:lang w:eastAsia="ar-SA"/>
        </w:rPr>
        <w:t>…………………………………………….</w:t>
      </w:r>
    </w:p>
    <w:p w14:paraId="3F8F3502" w14:textId="77777777" w:rsidR="00FF04D3" w:rsidRPr="00C07BFC" w:rsidRDefault="00FF04D3" w:rsidP="00FF04D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C07BFC">
        <w:rPr>
          <w:rFonts w:ascii="Times New Roman" w:hAnsi="Times New Roman" w:cs="Times New Roman"/>
          <w:i/>
          <w:sz w:val="20"/>
          <w:szCs w:val="20"/>
          <w:lang w:eastAsia="ar-SA"/>
        </w:rPr>
        <w:t>Nazwa i adres Wykonawcy</w:t>
      </w:r>
    </w:p>
    <w:p w14:paraId="73F166BD" w14:textId="77777777" w:rsidR="00FF04D3" w:rsidRPr="00C07BFC" w:rsidRDefault="00FF04D3" w:rsidP="00FF04D3">
      <w:pPr>
        <w:suppressAutoHyphens/>
        <w:ind w:right="452"/>
        <w:outlineLvl w:val="0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</w:p>
    <w:p w14:paraId="0EFF643D" w14:textId="77777777" w:rsidR="00FF04D3" w:rsidRPr="00C07BFC" w:rsidRDefault="00FF04D3" w:rsidP="00FF04D3">
      <w:pPr>
        <w:suppressAutoHyphens/>
        <w:ind w:right="452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C07BFC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OŚWIADCZENIE O BRAKU PODSTAW DO WYKLUCZENIA</w:t>
      </w:r>
    </w:p>
    <w:p w14:paraId="76B52A22" w14:textId="77777777" w:rsidR="00FF04D3" w:rsidRPr="00C07BFC" w:rsidRDefault="00FF04D3" w:rsidP="00FF04D3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4A9330C0" w14:textId="294792F1" w:rsidR="00C07BFC" w:rsidRPr="00C07BFC" w:rsidRDefault="00FF04D3" w:rsidP="00C07BFC">
      <w:pPr>
        <w:pStyle w:val="Normalny1"/>
        <w:widowControl/>
        <w:suppressAutoHyphens w:val="0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C07BFC">
        <w:rPr>
          <w:rFonts w:ascii="Times New Roman" w:hAnsi="Times New Roman" w:cs="Times New Roman"/>
          <w:sz w:val="20"/>
          <w:szCs w:val="20"/>
          <w:lang w:eastAsia="ar-SA"/>
        </w:rPr>
        <w:t xml:space="preserve">Przystępując do udziału w postępowaniu prowadzonym w ramach Zapytania ofertowego dotyczącego: </w:t>
      </w:r>
      <w:r w:rsidR="00B63FE9">
        <w:rPr>
          <w:rFonts w:ascii="Times New Roman" w:eastAsia="Times New Roman" w:hAnsi="Times New Roman" w:cs="Times New Roman"/>
          <w:b/>
          <w:sz w:val="20"/>
          <w:szCs w:val="20"/>
        </w:rPr>
        <w:t>o</w:t>
      </w:r>
      <w:r w:rsidR="00B63FE9" w:rsidRPr="00B63FE9">
        <w:rPr>
          <w:rFonts w:ascii="Times New Roman" w:eastAsia="Times New Roman" w:hAnsi="Times New Roman" w:cs="Times New Roman"/>
          <w:b/>
          <w:sz w:val="20"/>
          <w:szCs w:val="20"/>
        </w:rPr>
        <w:t>pracowanie portalu bazowego usługi e-marketingu.</w:t>
      </w:r>
    </w:p>
    <w:p w14:paraId="6B67E130" w14:textId="36A09C26" w:rsidR="00FF04D3" w:rsidRPr="00C07BFC" w:rsidRDefault="00FF04D3" w:rsidP="00C07BF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0B36E979" w14:textId="77777777" w:rsidR="00FF04D3" w:rsidRPr="00C07BFC" w:rsidRDefault="00FF04D3" w:rsidP="00FF04D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7BFC">
        <w:rPr>
          <w:rFonts w:ascii="Times New Roman" w:hAnsi="Times New Roman" w:cs="Times New Roman"/>
          <w:b/>
          <w:sz w:val="20"/>
          <w:szCs w:val="20"/>
        </w:rPr>
        <w:t>oświadczam/my, iż:</w:t>
      </w:r>
    </w:p>
    <w:p w14:paraId="54A78453" w14:textId="77777777" w:rsidR="00FF04D3" w:rsidRPr="00C07BFC" w:rsidRDefault="00FF04D3" w:rsidP="006E42E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BFC">
        <w:rPr>
          <w:rFonts w:ascii="Times New Roman" w:hAnsi="Times New Roman" w:cs="Times New Roman"/>
          <w:sz w:val="20"/>
          <w:szCs w:val="20"/>
        </w:rPr>
        <w:t>Wykonawca, którego reprezentuję</w:t>
      </w:r>
      <w:r w:rsidRPr="00C07BFC">
        <w:rPr>
          <w:rFonts w:ascii="Times New Roman" w:hAnsi="Times New Roman" w:cs="Times New Roman"/>
          <w:b/>
          <w:sz w:val="20"/>
          <w:szCs w:val="20"/>
        </w:rPr>
        <w:t xml:space="preserve"> nie jest</w:t>
      </w:r>
      <w:r w:rsidRPr="00C07BFC">
        <w:rPr>
          <w:rFonts w:ascii="Times New Roman" w:hAnsi="Times New Roman" w:cs="Times New Roman"/>
          <w:sz w:val="20"/>
          <w:szCs w:val="20"/>
        </w:rPr>
        <w:t xml:space="preserve"> powiązany kapitałowo lub osobowo z Zamawiającym. Poprzez powiązania kapitałowe lub osobowe rozumie się wzajemne powiązania między Zamawiającym lub osobami upoważnionymi w imieniu Zamawiającego lub osobami wykonującymi w imieniu Zamawiającego czynności związane z przeprowadzeniem procedury wyboru Wykonawcy a Wykonawcą polegające w szczególności na:</w:t>
      </w:r>
    </w:p>
    <w:p w14:paraId="398C34ED" w14:textId="77777777" w:rsidR="00FF04D3" w:rsidRPr="00C07BFC" w:rsidRDefault="00FF04D3" w:rsidP="006E42EF">
      <w:pPr>
        <w:numPr>
          <w:ilvl w:val="0"/>
          <w:numId w:val="2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07BFC">
        <w:rPr>
          <w:rFonts w:ascii="Times New Roman" w:hAnsi="Times New Roman" w:cs="Times New Roman"/>
          <w:sz w:val="20"/>
          <w:szCs w:val="20"/>
        </w:rPr>
        <w:t>uczestniczeniu w spółce jako wspólnik spółki cywilnej lub spółki osobowej;</w:t>
      </w:r>
    </w:p>
    <w:p w14:paraId="52D73A98" w14:textId="77777777" w:rsidR="00FF04D3" w:rsidRPr="00C07BFC" w:rsidRDefault="00FF04D3" w:rsidP="006E42EF">
      <w:pPr>
        <w:numPr>
          <w:ilvl w:val="0"/>
          <w:numId w:val="2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07BFC">
        <w:rPr>
          <w:rFonts w:ascii="Times New Roman" w:hAnsi="Times New Roman" w:cs="Times New Roman"/>
          <w:sz w:val="20"/>
          <w:szCs w:val="20"/>
        </w:rPr>
        <w:t>posiadaniu co najmniej 10% udziałów  lub akcji, o ile niższy próg nie wynika z przepisów prawa,</w:t>
      </w:r>
    </w:p>
    <w:p w14:paraId="25EFB289" w14:textId="77777777" w:rsidR="00FF04D3" w:rsidRPr="00C07BFC" w:rsidRDefault="00FF04D3" w:rsidP="006E42EF">
      <w:pPr>
        <w:numPr>
          <w:ilvl w:val="0"/>
          <w:numId w:val="2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07BFC">
        <w:rPr>
          <w:rFonts w:ascii="Times New Roman" w:hAnsi="Times New Roman" w:cs="Times New Roman"/>
          <w:sz w:val="20"/>
          <w:szCs w:val="20"/>
        </w:rPr>
        <w:t>pełnieniu funkcji członka organu nadzorczego lub zarządzającego, prokurenta, pełnomocnika</w:t>
      </w:r>
    </w:p>
    <w:p w14:paraId="77A0F906" w14:textId="77777777" w:rsidR="00FF04D3" w:rsidRPr="00C07BFC" w:rsidRDefault="00FF04D3" w:rsidP="006E42EF">
      <w:pPr>
        <w:numPr>
          <w:ilvl w:val="0"/>
          <w:numId w:val="2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C07BFC">
        <w:rPr>
          <w:rFonts w:ascii="Times New Roman" w:hAnsi="Times New Roman" w:cs="Times New Roman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757E516A" w14:textId="77777777" w:rsidR="00FF04D3" w:rsidRPr="00C07BFC" w:rsidRDefault="00FF04D3" w:rsidP="006E42E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BFC">
        <w:rPr>
          <w:rFonts w:ascii="Times New Roman" w:hAnsi="Times New Roman" w:cs="Times New Roman"/>
          <w:sz w:val="20"/>
          <w:szCs w:val="20"/>
        </w:rPr>
        <w:t>Wykonawca, którego reprezentuję</w:t>
      </w:r>
      <w:r w:rsidRPr="00C07BFC">
        <w:rPr>
          <w:rFonts w:ascii="Times New Roman" w:hAnsi="Times New Roman" w:cs="Times New Roman"/>
          <w:b/>
          <w:sz w:val="20"/>
          <w:szCs w:val="20"/>
        </w:rPr>
        <w:t xml:space="preserve"> nie pozostaje</w:t>
      </w:r>
      <w:r w:rsidRPr="00C07BFC">
        <w:rPr>
          <w:rFonts w:ascii="Times New Roman" w:hAnsi="Times New Roman" w:cs="Times New Roman"/>
          <w:sz w:val="20"/>
          <w:szCs w:val="20"/>
        </w:rPr>
        <w:t xml:space="preserve"> z Zamawiającym w takim stosunku faktycznym lub prawnym, który może budzić uzasadnione wątpliwości co do bezstronności;</w:t>
      </w:r>
    </w:p>
    <w:p w14:paraId="0A0641A1" w14:textId="77777777" w:rsidR="00FF04D3" w:rsidRPr="00C07BFC" w:rsidRDefault="00FF04D3" w:rsidP="006E42E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BFC">
        <w:rPr>
          <w:rFonts w:ascii="Times New Roman" w:hAnsi="Times New Roman" w:cs="Times New Roman"/>
          <w:sz w:val="20"/>
          <w:szCs w:val="20"/>
        </w:rPr>
        <w:t>Wykonawca, którego reprezentuję</w:t>
      </w:r>
      <w:r w:rsidRPr="00C07BFC">
        <w:rPr>
          <w:rFonts w:ascii="Times New Roman" w:hAnsi="Times New Roman" w:cs="Times New Roman"/>
          <w:b/>
          <w:sz w:val="20"/>
          <w:szCs w:val="20"/>
        </w:rPr>
        <w:t xml:space="preserve"> nie wykonywał</w:t>
      </w:r>
      <w:r w:rsidRPr="00C07BFC">
        <w:rPr>
          <w:rFonts w:ascii="Times New Roman" w:hAnsi="Times New Roman" w:cs="Times New Roman"/>
          <w:sz w:val="20"/>
          <w:szCs w:val="20"/>
        </w:rPr>
        <w:t xml:space="preserve"> bezpośrednio czynności  związanych  z przygotowaniem postępowania lub  posługiwałem się/nie posługiwaliśmy   się  w  celu  sporządzenia  oferty  osobami uczestniczącymi  w  dokonywaniu  tych  czynności, </w:t>
      </w:r>
    </w:p>
    <w:p w14:paraId="2D10632E" w14:textId="77777777" w:rsidR="00FF04D3" w:rsidRPr="00C07BFC" w:rsidRDefault="00FF04D3" w:rsidP="006E42E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BFC">
        <w:rPr>
          <w:rFonts w:ascii="Times New Roman" w:hAnsi="Times New Roman" w:cs="Times New Roman"/>
          <w:sz w:val="20"/>
          <w:szCs w:val="20"/>
        </w:rPr>
        <w:t xml:space="preserve">w stosunku do Wykonawcy, którego reprezentuję  </w:t>
      </w:r>
      <w:r w:rsidRPr="00C07BFC">
        <w:rPr>
          <w:rFonts w:ascii="Times New Roman" w:hAnsi="Times New Roman" w:cs="Times New Roman"/>
          <w:b/>
          <w:sz w:val="20"/>
          <w:szCs w:val="20"/>
        </w:rPr>
        <w:t>nie otwarto likwidacji</w:t>
      </w:r>
      <w:r w:rsidRPr="00C07BFC">
        <w:rPr>
          <w:rFonts w:ascii="Times New Roman" w:hAnsi="Times New Roman" w:cs="Times New Roman"/>
          <w:sz w:val="20"/>
          <w:szCs w:val="20"/>
        </w:rPr>
        <w:t xml:space="preserve">, w zatwierdzonym przez sąd układzie w postępowaniu restrukturyzacyjnym jest przewidziane zaspokojenie wierzycieli przez likwidację jego majątku lub sąd zarządził likwidację jego majątku w trybie </w:t>
      </w:r>
      <w:hyperlink r:id="rId8" w:anchor="/dokument/18208902%23art(332)ust(1)" w:history="1">
        <w:r w:rsidRPr="00C07BFC">
          <w:rPr>
            <w:rFonts w:ascii="Times New Roman" w:hAnsi="Times New Roman" w:cs="Times New Roman"/>
            <w:color w:val="000000"/>
            <w:sz w:val="20"/>
            <w:szCs w:val="20"/>
            <w:u w:val="single"/>
          </w:rPr>
          <w:t>art. 332 ust. 1</w:t>
        </w:r>
      </w:hyperlink>
      <w:r w:rsidRPr="00C07BFC">
        <w:rPr>
          <w:rFonts w:ascii="Times New Roman" w:hAnsi="Times New Roman" w:cs="Times New Roman"/>
          <w:sz w:val="20"/>
          <w:szCs w:val="20"/>
        </w:rPr>
        <w:t xml:space="preserve"> ustawy z dnia 15 maja 2015 r. - Prawo restrukturyzacyjne (Dz. U. poz. 978, z </w:t>
      </w:r>
      <w:proofErr w:type="spellStart"/>
      <w:r w:rsidRPr="00C07BFC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C07BFC">
        <w:rPr>
          <w:rFonts w:ascii="Times New Roman" w:hAnsi="Times New Roman" w:cs="Times New Roman"/>
          <w:sz w:val="20"/>
          <w:szCs w:val="20"/>
        </w:rPr>
        <w:t xml:space="preserve">. zm.); </w:t>
      </w:r>
      <w:r w:rsidRPr="00C07BFC">
        <w:rPr>
          <w:rFonts w:ascii="Times New Roman" w:hAnsi="Times New Roman" w:cs="Times New Roman"/>
          <w:b/>
          <w:sz w:val="20"/>
          <w:szCs w:val="20"/>
        </w:rPr>
        <w:t>nie ogłoszono upadłości</w:t>
      </w:r>
      <w:r w:rsidRPr="00C07BFC">
        <w:rPr>
          <w:rFonts w:ascii="Times New Roman" w:hAnsi="Times New Roman" w:cs="Times New Roman"/>
          <w:sz w:val="20"/>
          <w:szCs w:val="20"/>
        </w:rPr>
        <w:t xml:space="preserve">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9" w:anchor="/dokument/17021464%23art(366)ust(1)" w:history="1">
        <w:r w:rsidRPr="00C07BFC">
          <w:rPr>
            <w:rFonts w:ascii="Times New Roman" w:hAnsi="Times New Roman" w:cs="Times New Roman"/>
            <w:color w:val="000000"/>
            <w:sz w:val="20"/>
            <w:szCs w:val="20"/>
            <w:u w:val="single"/>
          </w:rPr>
          <w:t>art. 366 ust. 1</w:t>
        </w:r>
      </w:hyperlink>
      <w:r w:rsidRPr="00C07BFC">
        <w:rPr>
          <w:rFonts w:ascii="Times New Roman" w:hAnsi="Times New Roman" w:cs="Times New Roman"/>
          <w:sz w:val="20"/>
          <w:szCs w:val="20"/>
        </w:rPr>
        <w:t xml:space="preserve"> ustawy z dnia 28 lutego 2003 r. - Prawo upadłościowe (</w:t>
      </w:r>
      <w:proofErr w:type="spellStart"/>
      <w:r w:rsidRPr="00C07BFC">
        <w:rPr>
          <w:rFonts w:ascii="Times New Roman" w:hAnsi="Times New Roman" w:cs="Times New Roman"/>
          <w:color w:val="000000"/>
          <w:sz w:val="20"/>
          <w:szCs w:val="20"/>
        </w:rPr>
        <w:t>t.j</w:t>
      </w:r>
      <w:proofErr w:type="spellEnd"/>
      <w:r w:rsidRPr="00C07BFC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hyperlink r:id="rId10" w:history="1">
        <w:r w:rsidRPr="00C07BFC">
          <w:rPr>
            <w:rFonts w:ascii="Times New Roman" w:hAnsi="Times New Roman" w:cs="Times New Roman"/>
            <w:color w:val="000000"/>
            <w:sz w:val="20"/>
            <w:szCs w:val="20"/>
            <w:u w:val="single"/>
          </w:rPr>
          <w:t>Dz.U. 2019 poz. 498</w:t>
        </w:r>
      </w:hyperlink>
      <w:r w:rsidRPr="00C07BFC">
        <w:rPr>
          <w:rFonts w:ascii="Times New Roman" w:hAnsi="Times New Roman" w:cs="Times New Roman"/>
          <w:color w:val="000000"/>
          <w:sz w:val="20"/>
          <w:szCs w:val="20"/>
        </w:rPr>
        <w:t xml:space="preserve">.); </w:t>
      </w:r>
    </w:p>
    <w:p w14:paraId="68B99D32" w14:textId="77777777" w:rsidR="00FF04D3" w:rsidRPr="00C07BFC" w:rsidRDefault="00FF04D3" w:rsidP="006E42E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BFC">
        <w:rPr>
          <w:rFonts w:ascii="Times New Roman" w:hAnsi="Times New Roman" w:cs="Times New Roman"/>
          <w:color w:val="FF0000"/>
          <w:sz w:val="20"/>
          <w:szCs w:val="20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(Dz.U.2022 poz. 835)</w:t>
      </w:r>
      <w:r w:rsidRPr="00C07BFC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oświadczam, że </w:t>
      </w:r>
      <w:r w:rsidRPr="00C07BFC"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  <w:t>nie podlegam wykluczeniu</w:t>
      </w:r>
      <w:r w:rsidRPr="00C07BFC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z postępowania na podstawie art. 7 ust. 1 pkt 1-3 ustawy </w:t>
      </w:r>
      <w:r w:rsidRPr="00C07BFC">
        <w:rPr>
          <w:rFonts w:ascii="Times New Roman" w:hAnsi="Times New Roman" w:cs="Times New Roman"/>
          <w:color w:val="FF0000"/>
          <w:sz w:val="20"/>
          <w:szCs w:val="20"/>
        </w:rPr>
        <w:t>z dnia 13 kwietnia 2022 r. o szczególnych rozwiązaniach w zakresie przeciwdziałania wspieraniu agresji na Ukrainę oraz służących ochronie bezpieczeństwa narodowego (Dz.U. poz. 835)</w:t>
      </w:r>
      <w:r w:rsidRPr="00C07BFC">
        <w:rPr>
          <w:rFonts w:ascii="Times New Roman" w:eastAsia="Calibri" w:hAnsi="Times New Roman" w:cs="Times New Roman"/>
          <w:color w:val="FF0000"/>
          <w:sz w:val="20"/>
          <w:szCs w:val="20"/>
        </w:rPr>
        <w:t>.</w:t>
      </w:r>
    </w:p>
    <w:p w14:paraId="33D07DED" w14:textId="77777777" w:rsidR="00FF04D3" w:rsidRDefault="00FF04D3" w:rsidP="00FF04D3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1DEBD6E4" w14:textId="77777777" w:rsidR="00FF04D3" w:rsidRDefault="00FF04D3" w:rsidP="00FF04D3">
      <w:pPr>
        <w:spacing w:after="0" w:line="240" w:lineRule="auto"/>
        <w:rPr>
          <w:rFonts w:ascii="Calibri" w:hAnsi="Calibri" w:cs="Calibri"/>
          <w:sz w:val="18"/>
          <w:szCs w:val="18"/>
          <w:lang w:eastAsia="ar-SA"/>
        </w:rPr>
      </w:pPr>
    </w:p>
    <w:p w14:paraId="42AD0AD2" w14:textId="77777777" w:rsidR="00C95986" w:rsidRPr="00FF04D3" w:rsidRDefault="00C95986" w:rsidP="00FF04D3">
      <w:pPr>
        <w:spacing w:after="0" w:line="240" w:lineRule="auto"/>
        <w:rPr>
          <w:rFonts w:ascii="Calibri" w:hAnsi="Calibri" w:cs="Calibri"/>
          <w:sz w:val="18"/>
          <w:szCs w:val="18"/>
          <w:lang w:eastAsia="ar-SA"/>
        </w:rPr>
      </w:pPr>
    </w:p>
    <w:p w14:paraId="7B9FA3F1" w14:textId="0AF2E84F" w:rsidR="00FF04D3" w:rsidRPr="00FF04D3" w:rsidRDefault="00FF04D3" w:rsidP="00FF04D3">
      <w:pPr>
        <w:spacing w:after="0" w:line="240" w:lineRule="auto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 xml:space="preserve">.................................., dn. ......................        </w:t>
      </w:r>
      <w:r w:rsidR="00C95986">
        <w:rPr>
          <w:rFonts w:ascii="Calibri" w:hAnsi="Calibri" w:cs="Calibri"/>
          <w:sz w:val="18"/>
          <w:szCs w:val="18"/>
          <w:lang w:eastAsia="ar-SA"/>
        </w:rPr>
        <w:t xml:space="preserve">                                                                </w:t>
      </w:r>
      <w:r w:rsidRPr="00FF04D3">
        <w:rPr>
          <w:rFonts w:ascii="Calibri" w:hAnsi="Calibri" w:cs="Calibri"/>
          <w:sz w:val="18"/>
          <w:szCs w:val="18"/>
          <w:lang w:eastAsia="ar-SA"/>
        </w:rPr>
        <w:t xml:space="preserve">   </w:t>
      </w:r>
      <w:r w:rsidR="00C95986" w:rsidRPr="00FF04D3">
        <w:rPr>
          <w:rFonts w:ascii="Calibri" w:hAnsi="Calibri" w:cs="Calibri"/>
          <w:sz w:val="16"/>
          <w:szCs w:val="16"/>
          <w:lang w:eastAsia="ar-SA"/>
        </w:rPr>
        <w:t>.....................................................................</w:t>
      </w:r>
      <w:r w:rsidRPr="00FF04D3">
        <w:rPr>
          <w:rFonts w:ascii="Calibri" w:hAnsi="Calibri" w:cs="Calibri"/>
          <w:sz w:val="18"/>
          <w:szCs w:val="18"/>
          <w:lang w:eastAsia="ar-SA"/>
        </w:rPr>
        <w:t xml:space="preserve">  </w:t>
      </w:r>
    </w:p>
    <w:p w14:paraId="50CC0CF7" w14:textId="66F8C960" w:rsidR="00FF04D3" w:rsidRDefault="00FF04D3" w:rsidP="00C95986">
      <w:pPr>
        <w:spacing w:after="0" w:line="240" w:lineRule="auto"/>
        <w:rPr>
          <w:rFonts w:ascii="Calibri" w:hAnsi="Calibri" w:cs="Calibri"/>
          <w:sz w:val="16"/>
          <w:szCs w:val="16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lastRenderedPageBreak/>
        <w:t>(</w:t>
      </w:r>
      <w:r w:rsidRPr="00FF04D3">
        <w:rPr>
          <w:rFonts w:ascii="Calibri" w:hAnsi="Calibri" w:cs="Calibri"/>
          <w:sz w:val="16"/>
          <w:szCs w:val="16"/>
          <w:lang w:eastAsia="ar-SA"/>
        </w:rPr>
        <w:t xml:space="preserve">miejscowość)                                                               </w:t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="00C95986">
        <w:rPr>
          <w:rFonts w:ascii="Calibri" w:hAnsi="Calibri" w:cs="Calibri"/>
          <w:sz w:val="16"/>
          <w:szCs w:val="16"/>
          <w:lang w:eastAsia="ar-SA"/>
        </w:rPr>
        <w:t xml:space="preserve">             p</w:t>
      </w:r>
      <w:r w:rsidR="00C95986" w:rsidRPr="00FF04D3">
        <w:rPr>
          <w:rFonts w:ascii="Calibri" w:hAnsi="Calibri" w:cs="Calibri"/>
          <w:sz w:val="16"/>
          <w:szCs w:val="16"/>
          <w:lang w:eastAsia="ar-SA"/>
        </w:rPr>
        <w:t>odpis(y) osoby/osób upoważnionych</w:t>
      </w:r>
      <w:r w:rsidR="00C95986">
        <w:rPr>
          <w:rFonts w:ascii="Calibri" w:hAnsi="Calibri" w:cs="Calibri"/>
          <w:sz w:val="16"/>
          <w:szCs w:val="16"/>
          <w:lang w:eastAsia="ar-SA"/>
        </w:rPr>
        <w:tab/>
      </w:r>
      <w:r w:rsidR="00C95986">
        <w:rPr>
          <w:rFonts w:ascii="Calibri" w:hAnsi="Calibri" w:cs="Calibri"/>
          <w:sz w:val="16"/>
          <w:szCs w:val="16"/>
          <w:lang w:eastAsia="ar-SA"/>
        </w:rPr>
        <w:tab/>
      </w:r>
      <w:r w:rsidR="00C95986">
        <w:rPr>
          <w:rFonts w:ascii="Calibri" w:hAnsi="Calibri" w:cs="Calibri"/>
          <w:sz w:val="16"/>
          <w:szCs w:val="16"/>
          <w:lang w:eastAsia="ar-SA"/>
        </w:rPr>
        <w:tab/>
      </w:r>
      <w:r w:rsidR="00C95986">
        <w:rPr>
          <w:rFonts w:ascii="Calibri" w:hAnsi="Calibri" w:cs="Calibri"/>
          <w:sz w:val="16"/>
          <w:szCs w:val="16"/>
          <w:lang w:eastAsia="ar-SA"/>
        </w:rPr>
        <w:tab/>
      </w:r>
      <w:r w:rsidR="00C95986">
        <w:rPr>
          <w:rFonts w:ascii="Calibri" w:hAnsi="Calibri" w:cs="Calibri"/>
          <w:sz w:val="16"/>
          <w:szCs w:val="16"/>
          <w:lang w:eastAsia="ar-SA"/>
        </w:rPr>
        <w:tab/>
      </w:r>
      <w:r w:rsidR="00C95986">
        <w:rPr>
          <w:rFonts w:ascii="Calibri" w:hAnsi="Calibri" w:cs="Calibri"/>
          <w:sz w:val="16"/>
          <w:szCs w:val="16"/>
          <w:lang w:eastAsia="ar-SA"/>
        </w:rPr>
        <w:tab/>
      </w:r>
      <w:r w:rsidR="00C95986">
        <w:rPr>
          <w:rFonts w:ascii="Calibri" w:hAnsi="Calibri" w:cs="Calibri"/>
          <w:sz w:val="16"/>
          <w:szCs w:val="16"/>
          <w:lang w:eastAsia="ar-SA"/>
        </w:rPr>
        <w:tab/>
      </w:r>
      <w:r w:rsidR="00C95986">
        <w:rPr>
          <w:rFonts w:ascii="Calibri" w:hAnsi="Calibri" w:cs="Calibri"/>
          <w:sz w:val="16"/>
          <w:szCs w:val="16"/>
          <w:lang w:eastAsia="ar-SA"/>
        </w:rPr>
        <w:tab/>
      </w:r>
      <w:r w:rsidR="00C95986">
        <w:rPr>
          <w:rFonts w:ascii="Calibri" w:hAnsi="Calibri" w:cs="Calibri"/>
          <w:sz w:val="16"/>
          <w:szCs w:val="16"/>
          <w:lang w:eastAsia="ar-SA"/>
        </w:rPr>
        <w:tab/>
        <w:t xml:space="preserve">       </w:t>
      </w:r>
      <w:r w:rsidRPr="00FF04D3">
        <w:rPr>
          <w:rFonts w:ascii="Calibri" w:hAnsi="Calibri" w:cs="Calibri"/>
          <w:sz w:val="16"/>
          <w:szCs w:val="16"/>
          <w:lang w:eastAsia="ar-SA"/>
        </w:rPr>
        <w:t xml:space="preserve">         do reprezentacji  Wykonawcy/ów</w:t>
      </w:r>
    </w:p>
    <w:p w14:paraId="71524695" w14:textId="77777777" w:rsidR="00C95986" w:rsidRDefault="00C95986" w:rsidP="00C135B5">
      <w:pPr>
        <w:adjustRightInd w:val="0"/>
        <w:rPr>
          <w:rFonts w:ascii="Calibri" w:hAnsi="Calibri" w:cs="Calibri"/>
          <w:b/>
          <w:sz w:val="18"/>
          <w:szCs w:val="18"/>
        </w:rPr>
      </w:pPr>
    </w:p>
    <w:p w14:paraId="7C6AB2BE" w14:textId="77777777" w:rsidR="00C95986" w:rsidRDefault="00C95986" w:rsidP="00C135B5">
      <w:pPr>
        <w:adjustRightInd w:val="0"/>
        <w:rPr>
          <w:rFonts w:ascii="Calibri" w:hAnsi="Calibri" w:cs="Calibri"/>
          <w:b/>
          <w:sz w:val="18"/>
          <w:szCs w:val="18"/>
        </w:rPr>
      </w:pPr>
    </w:p>
    <w:p w14:paraId="4EFA4CB3" w14:textId="7371B8A5" w:rsidR="00C135B5" w:rsidRPr="00FF04D3" w:rsidRDefault="00A836FF" w:rsidP="00C135B5">
      <w:pPr>
        <w:adjustRightInd w:val="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I0CZZ000.272.21</w:t>
      </w:r>
      <w:r w:rsidR="00C135B5" w:rsidRPr="00FF04D3">
        <w:rPr>
          <w:rFonts w:ascii="Calibri" w:hAnsi="Calibri" w:cs="Calibri"/>
          <w:b/>
          <w:sz w:val="18"/>
          <w:szCs w:val="18"/>
        </w:rPr>
        <w:t>.2022</w:t>
      </w:r>
    </w:p>
    <w:p w14:paraId="735D58D3" w14:textId="77777777" w:rsidR="00C135B5" w:rsidRPr="00FF04D3" w:rsidRDefault="00C135B5" w:rsidP="00C135B5">
      <w:pPr>
        <w:suppressAutoHyphens/>
        <w:ind w:right="-1"/>
        <w:rPr>
          <w:rFonts w:ascii="Calibri" w:hAnsi="Calibri" w:cs="Calibri"/>
          <w:b/>
          <w:sz w:val="18"/>
          <w:szCs w:val="18"/>
          <w:lang w:eastAsia="ar-SA"/>
        </w:rPr>
      </w:pPr>
      <w:r w:rsidRPr="00FF04D3">
        <w:rPr>
          <w:rFonts w:ascii="Calibri" w:hAnsi="Calibri" w:cs="Calibri"/>
          <w:b/>
          <w:sz w:val="18"/>
          <w:szCs w:val="18"/>
          <w:lang w:eastAsia="ar-SA"/>
        </w:rPr>
        <w:tab/>
        <w:t xml:space="preserve"> </w:t>
      </w:r>
      <w:r w:rsidRPr="00FF04D3">
        <w:rPr>
          <w:rFonts w:ascii="Calibri" w:hAnsi="Calibri" w:cs="Calibri"/>
          <w:b/>
          <w:sz w:val="18"/>
          <w:szCs w:val="18"/>
          <w:lang w:eastAsia="ar-SA"/>
        </w:rPr>
        <w:tab/>
      </w:r>
      <w:r w:rsidRPr="00FF04D3">
        <w:rPr>
          <w:rFonts w:ascii="Calibri" w:hAnsi="Calibri" w:cs="Calibri"/>
          <w:b/>
          <w:sz w:val="18"/>
          <w:szCs w:val="18"/>
          <w:lang w:eastAsia="ar-SA"/>
        </w:rPr>
        <w:tab/>
      </w:r>
      <w:r w:rsidRPr="00FF04D3">
        <w:rPr>
          <w:rFonts w:ascii="Calibri" w:hAnsi="Calibri" w:cs="Calibri"/>
          <w:b/>
          <w:sz w:val="18"/>
          <w:szCs w:val="18"/>
          <w:lang w:eastAsia="ar-SA"/>
        </w:rPr>
        <w:tab/>
      </w:r>
      <w:r w:rsidRPr="00FF04D3">
        <w:rPr>
          <w:rFonts w:ascii="Calibri" w:hAnsi="Calibri" w:cs="Calibri"/>
          <w:b/>
          <w:sz w:val="18"/>
          <w:szCs w:val="18"/>
          <w:lang w:eastAsia="ar-SA"/>
        </w:rPr>
        <w:tab/>
      </w:r>
      <w:r w:rsidRPr="00FF04D3">
        <w:rPr>
          <w:rFonts w:ascii="Calibri" w:hAnsi="Calibri" w:cs="Calibri"/>
          <w:b/>
          <w:sz w:val="18"/>
          <w:szCs w:val="18"/>
          <w:lang w:eastAsia="ar-SA"/>
        </w:rPr>
        <w:tab/>
      </w:r>
      <w:r w:rsidRPr="00FF04D3">
        <w:rPr>
          <w:rFonts w:ascii="Calibri" w:hAnsi="Calibri" w:cs="Calibri"/>
          <w:b/>
          <w:sz w:val="18"/>
          <w:szCs w:val="18"/>
          <w:lang w:eastAsia="ar-SA"/>
        </w:rPr>
        <w:tab/>
      </w:r>
      <w:r w:rsidRPr="00FF04D3">
        <w:rPr>
          <w:rFonts w:ascii="Calibri" w:hAnsi="Calibri" w:cs="Calibri"/>
          <w:b/>
          <w:sz w:val="18"/>
          <w:szCs w:val="18"/>
          <w:lang w:eastAsia="ar-SA"/>
        </w:rPr>
        <w:tab/>
      </w:r>
      <w:r w:rsidRPr="00FF04D3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załącznik nr 2</w:t>
      </w:r>
      <w:r w:rsidRPr="00FF04D3">
        <w:rPr>
          <w:rFonts w:ascii="Calibri" w:hAnsi="Calibri" w:cs="Calibri"/>
          <w:b/>
          <w:sz w:val="18"/>
          <w:szCs w:val="18"/>
          <w:lang w:eastAsia="ar-SA"/>
        </w:rPr>
        <w:t xml:space="preserve"> </w:t>
      </w:r>
      <w:r w:rsidRPr="00FF04D3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do Zapytania ofertowego</w:t>
      </w:r>
    </w:p>
    <w:p w14:paraId="5F2582C6" w14:textId="77777777" w:rsidR="00C135B5" w:rsidRPr="00FF04D3" w:rsidRDefault="00C135B5" w:rsidP="00C135B5">
      <w:pPr>
        <w:spacing w:after="0" w:line="240" w:lineRule="auto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………………………………….</w:t>
      </w:r>
    </w:p>
    <w:p w14:paraId="3D16C3F7" w14:textId="77777777" w:rsidR="00C135B5" w:rsidRPr="00FF04D3" w:rsidRDefault="00C135B5" w:rsidP="00C135B5">
      <w:pPr>
        <w:spacing w:after="0" w:line="240" w:lineRule="auto"/>
        <w:rPr>
          <w:rFonts w:ascii="Calibri" w:hAnsi="Calibri" w:cs="Calibri"/>
          <w:i/>
          <w:sz w:val="16"/>
          <w:szCs w:val="16"/>
          <w:lang w:eastAsia="ar-SA"/>
        </w:rPr>
      </w:pPr>
      <w:r w:rsidRPr="00FF04D3">
        <w:rPr>
          <w:rFonts w:ascii="Calibri" w:hAnsi="Calibri" w:cs="Calibri"/>
          <w:i/>
          <w:sz w:val="16"/>
          <w:szCs w:val="16"/>
          <w:lang w:eastAsia="ar-SA"/>
        </w:rPr>
        <w:t>Nazwa i adres Wykonawcy/ów</w:t>
      </w:r>
    </w:p>
    <w:p w14:paraId="2D68B2FF" w14:textId="77777777" w:rsidR="00C135B5" w:rsidRPr="00FF04D3" w:rsidRDefault="00C135B5" w:rsidP="00C135B5">
      <w:pPr>
        <w:suppressAutoHyphens/>
        <w:ind w:right="452"/>
        <w:rPr>
          <w:rFonts w:ascii="Calibri" w:hAnsi="Calibri" w:cs="Calibri"/>
          <w:sz w:val="16"/>
          <w:szCs w:val="16"/>
          <w:lang w:eastAsia="ar-SA"/>
        </w:rPr>
      </w:pPr>
    </w:p>
    <w:p w14:paraId="24A7B96E" w14:textId="77777777" w:rsidR="00C135B5" w:rsidRPr="00FF04D3" w:rsidRDefault="00C135B5" w:rsidP="00C135B5">
      <w:pPr>
        <w:suppressAutoHyphens/>
        <w:ind w:right="452"/>
        <w:rPr>
          <w:rFonts w:ascii="Calibri" w:hAnsi="Calibri" w:cs="Calibri"/>
          <w:sz w:val="16"/>
          <w:szCs w:val="16"/>
          <w:lang w:eastAsia="ar-SA"/>
        </w:rPr>
      </w:pPr>
    </w:p>
    <w:p w14:paraId="51816DCD" w14:textId="77777777" w:rsidR="00C135B5" w:rsidRPr="00FF04D3" w:rsidRDefault="00C135B5" w:rsidP="00C135B5">
      <w:pPr>
        <w:spacing w:after="0" w:line="240" w:lineRule="auto"/>
        <w:rPr>
          <w:rFonts w:ascii="Calibri" w:hAnsi="Calibri" w:cs="Calibri"/>
          <w:b/>
          <w:sz w:val="18"/>
          <w:szCs w:val="18"/>
          <w:lang w:eastAsia="ar-SA"/>
        </w:rPr>
      </w:pPr>
    </w:p>
    <w:p w14:paraId="6D5E3E31" w14:textId="77777777" w:rsidR="00C135B5" w:rsidRPr="00FF04D3" w:rsidRDefault="00C135B5" w:rsidP="00C135B5">
      <w:pPr>
        <w:spacing w:after="0" w:line="240" w:lineRule="auto"/>
        <w:jc w:val="center"/>
        <w:rPr>
          <w:rFonts w:ascii="Calibri" w:hAnsi="Calibri" w:cs="Calibri"/>
          <w:b/>
          <w:sz w:val="18"/>
          <w:szCs w:val="18"/>
          <w:lang w:eastAsia="ar-SA"/>
        </w:rPr>
      </w:pPr>
    </w:p>
    <w:p w14:paraId="5384CD25" w14:textId="77777777" w:rsidR="00C135B5" w:rsidRPr="00FF04D3" w:rsidRDefault="00C135B5" w:rsidP="00C135B5">
      <w:pPr>
        <w:spacing w:after="0" w:line="240" w:lineRule="auto"/>
        <w:jc w:val="center"/>
        <w:rPr>
          <w:rFonts w:ascii="Calibri" w:hAnsi="Calibri" w:cs="Calibri"/>
          <w:b/>
          <w:sz w:val="18"/>
          <w:szCs w:val="18"/>
          <w:lang w:eastAsia="ar-SA"/>
        </w:rPr>
      </w:pPr>
      <w:r w:rsidRPr="00FF04D3">
        <w:rPr>
          <w:rFonts w:ascii="Calibri" w:hAnsi="Calibri" w:cs="Calibri"/>
          <w:b/>
          <w:sz w:val="18"/>
          <w:szCs w:val="18"/>
          <w:lang w:eastAsia="ar-SA"/>
        </w:rPr>
        <w:t>OŚWIADCZENIE O SPEŁNIENIU WARUNKÓW UDZIAŁU</w:t>
      </w:r>
    </w:p>
    <w:p w14:paraId="28BEDB49" w14:textId="77777777" w:rsidR="00C135B5" w:rsidRPr="00FF04D3" w:rsidRDefault="00C135B5" w:rsidP="00C135B5">
      <w:pPr>
        <w:spacing w:after="0" w:line="240" w:lineRule="auto"/>
        <w:jc w:val="center"/>
        <w:rPr>
          <w:rFonts w:ascii="Calibri" w:hAnsi="Calibri" w:cs="Calibri"/>
          <w:b/>
          <w:sz w:val="18"/>
          <w:szCs w:val="18"/>
          <w:lang w:eastAsia="ar-SA"/>
        </w:rPr>
      </w:pPr>
      <w:r w:rsidRPr="00FF04D3">
        <w:rPr>
          <w:rFonts w:ascii="Calibri" w:hAnsi="Calibri" w:cs="Calibri"/>
          <w:b/>
          <w:sz w:val="18"/>
          <w:szCs w:val="18"/>
          <w:lang w:eastAsia="ar-SA"/>
        </w:rPr>
        <w:t>W POSTĘPOWANIU</w:t>
      </w:r>
    </w:p>
    <w:p w14:paraId="3CEF4700" w14:textId="77777777" w:rsidR="00C135B5" w:rsidRPr="00FF04D3" w:rsidRDefault="00C135B5" w:rsidP="00C135B5">
      <w:pPr>
        <w:rPr>
          <w:rFonts w:ascii="Calibri" w:hAnsi="Calibri" w:cs="Calibri"/>
          <w:sz w:val="18"/>
          <w:szCs w:val="18"/>
          <w:lang w:eastAsia="ar-SA"/>
        </w:rPr>
      </w:pPr>
    </w:p>
    <w:p w14:paraId="4283AFC7" w14:textId="77777777" w:rsidR="00C135B5" w:rsidRPr="00FF04D3" w:rsidRDefault="00C135B5" w:rsidP="00C135B5">
      <w:pPr>
        <w:rPr>
          <w:rFonts w:ascii="Calibri" w:hAnsi="Calibri" w:cs="Calibri"/>
          <w:sz w:val="18"/>
          <w:szCs w:val="18"/>
          <w:lang w:eastAsia="ar-SA"/>
        </w:rPr>
      </w:pPr>
    </w:p>
    <w:p w14:paraId="50FB4AE5" w14:textId="77777777" w:rsidR="00C135B5" w:rsidRPr="00FF04D3" w:rsidRDefault="00C135B5" w:rsidP="00C135B5">
      <w:pPr>
        <w:spacing w:after="0" w:line="240" w:lineRule="auto"/>
        <w:jc w:val="both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 xml:space="preserve">Przystępując do udziału w postępowaniu prowadzonym w ramach </w:t>
      </w:r>
      <w:r w:rsidRPr="00FF04D3">
        <w:rPr>
          <w:rFonts w:ascii="Calibri" w:hAnsi="Calibri" w:cs="Calibri"/>
          <w:b/>
          <w:color w:val="0070C0"/>
          <w:sz w:val="18"/>
          <w:szCs w:val="18"/>
          <w:lang w:eastAsia="ar-SA"/>
        </w:rPr>
        <w:t>Zapytania Ofertowego</w:t>
      </w:r>
      <w:r w:rsidRPr="00FF04D3">
        <w:rPr>
          <w:rFonts w:ascii="Calibri" w:hAnsi="Calibri" w:cs="Calibri"/>
          <w:sz w:val="18"/>
          <w:szCs w:val="18"/>
          <w:lang w:eastAsia="ar-SA"/>
        </w:rPr>
        <w:t xml:space="preserve"> dotyczącego:</w:t>
      </w:r>
    </w:p>
    <w:p w14:paraId="537518B8" w14:textId="77777777" w:rsidR="00C135B5" w:rsidRPr="00FF04D3" w:rsidRDefault="00C135B5" w:rsidP="00C135B5">
      <w:pPr>
        <w:rPr>
          <w:rFonts w:ascii="Calibri" w:hAnsi="Calibri" w:cs="Calibri"/>
          <w:b/>
          <w:noProof/>
          <w:sz w:val="18"/>
          <w:szCs w:val="18"/>
        </w:rPr>
      </w:pPr>
    </w:p>
    <w:p w14:paraId="5C7B0809" w14:textId="5723FDBC" w:rsidR="00904186" w:rsidRDefault="00B63FE9" w:rsidP="00904186">
      <w:pPr>
        <w:pStyle w:val="Normalny1"/>
        <w:widowControl/>
        <w:suppressAutoHyphens w:val="0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</w:t>
      </w:r>
      <w:r w:rsidRPr="00B63FE9">
        <w:rPr>
          <w:rFonts w:ascii="Times New Roman" w:eastAsia="Times New Roman" w:hAnsi="Times New Roman" w:cs="Times New Roman"/>
          <w:b/>
          <w:sz w:val="20"/>
          <w:szCs w:val="20"/>
        </w:rPr>
        <w:t>pracowanie portalu bazowego usługi e-marketingu</w:t>
      </w:r>
    </w:p>
    <w:p w14:paraId="5B3B3719" w14:textId="77777777" w:rsidR="00C135B5" w:rsidRPr="00FF04D3" w:rsidRDefault="00C135B5" w:rsidP="00C135B5">
      <w:pPr>
        <w:rPr>
          <w:rFonts w:ascii="Calibri" w:hAnsi="Calibri" w:cs="Calibri"/>
          <w:b/>
          <w:noProof/>
          <w:sz w:val="18"/>
          <w:szCs w:val="18"/>
        </w:rPr>
      </w:pPr>
    </w:p>
    <w:p w14:paraId="09BD9C64" w14:textId="77777777" w:rsidR="00C135B5" w:rsidRPr="00FF04D3" w:rsidRDefault="00C135B5" w:rsidP="00C135B5">
      <w:pPr>
        <w:rPr>
          <w:rFonts w:ascii="Calibri" w:hAnsi="Calibri" w:cs="Calibri"/>
          <w:b/>
          <w:sz w:val="18"/>
          <w:szCs w:val="18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>Wykonawca oświadcza, że spełnia warunki określone w Zapytaniu ofertowym, dotyczące:</w:t>
      </w:r>
    </w:p>
    <w:p w14:paraId="4A2567CB" w14:textId="77777777" w:rsidR="00C135B5" w:rsidRPr="00FF04D3" w:rsidRDefault="00C135B5" w:rsidP="0006601C">
      <w:pPr>
        <w:numPr>
          <w:ilvl w:val="0"/>
          <w:numId w:val="26"/>
        </w:numPr>
        <w:spacing w:before="120" w:after="0"/>
        <w:jc w:val="both"/>
        <w:rPr>
          <w:rFonts w:ascii="Calibri" w:hAnsi="Calibri" w:cs="Calibri"/>
          <w:sz w:val="18"/>
          <w:szCs w:val="18"/>
        </w:rPr>
      </w:pPr>
      <w:r w:rsidRPr="00FF04D3">
        <w:rPr>
          <w:rFonts w:ascii="Calibri" w:hAnsi="Calibri" w:cs="Calibri"/>
          <w:b/>
          <w:sz w:val="18"/>
          <w:szCs w:val="18"/>
          <w:lang w:eastAsia="ar-SA"/>
        </w:rPr>
        <w:t xml:space="preserve">kompetencji lub uprawnień do prowadzenia określonej działalności zawodowej, o ile wynika to </w:t>
      </w:r>
      <w:r w:rsidRPr="00FF04D3">
        <w:rPr>
          <w:rFonts w:ascii="Calibri" w:hAnsi="Calibri" w:cs="Calibri"/>
          <w:b/>
          <w:sz w:val="18"/>
          <w:szCs w:val="18"/>
          <w:lang w:eastAsia="ar-SA"/>
        </w:rPr>
        <w:br/>
        <w:t>z odrębnych przepisów</w:t>
      </w:r>
    </w:p>
    <w:p w14:paraId="180BAAD2" w14:textId="77777777" w:rsidR="00C135B5" w:rsidRPr="00FF04D3" w:rsidRDefault="00C135B5" w:rsidP="0006601C">
      <w:pPr>
        <w:numPr>
          <w:ilvl w:val="0"/>
          <w:numId w:val="26"/>
        </w:numPr>
        <w:spacing w:before="120" w:after="0"/>
        <w:jc w:val="both"/>
        <w:rPr>
          <w:rFonts w:ascii="Calibri" w:hAnsi="Calibri" w:cs="Calibri"/>
          <w:sz w:val="18"/>
          <w:szCs w:val="18"/>
        </w:rPr>
      </w:pPr>
      <w:r w:rsidRPr="00FF04D3">
        <w:rPr>
          <w:rFonts w:ascii="Calibri" w:hAnsi="Calibri" w:cs="Calibri"/>
          <w:b/>
          <w:sz w:val="18"/>
          <w:szCs w:val="18"/>
        </w:rPr>
        <w:t>sytuacji ekonomicznej lub finansowej</w:t>
      </w:r>
    </w:p>
    <w:p w14:paraId="12A4E620" w14:textId="77777777" w:rsidR="00C135B5" w:rsidRPr="00FF04D3" w:rsidRDefault="00C135B5" w:rsidP="0006601C">
      <w:pPr>
        <w:numPr>
          <w:ilvl w:val="0"/>
          <w:numId w:val="26"/>
        </w:numPr>
        <w:spacing w:before="120" w:after="0"/>
        <w:jc w:val="both"/>
        <w:rPr>
          <w:rFonts w:ascii="Calibri" w:hAnsi="Calibri" w:cs="Calibri"/>
          <w:sz w:val="18"/>
          <w:szCs w:val="18"/>
        </w:rPr>
      </w:pPr>
      <w:r w:rsidRPr="00FF04D3">
        <w:rPr>
          <w:rFonts w:ascii="Calibri" w:hAnsi="Calibri" w:cs="Calibri"/>
          <w:b/>
          <w:sz w:val="18"/>
          <w:szCs w:val="18"/>
        </w:rPr>
        <w:t>zdolności technicznej lub zawodowej</w:t>
      </w:r>
    </w:p>
    <w:p w14:paraId="5B1D1711" w14:textId="77777777" w:rsidR="00C135B5" w:rsidRPr="00FF04D3" w:rsidRDefault="00C135B5" w:rsidP="00C135B5">
      <w:pPr>
        <w:spacing w:before="120"/>
        <w:ind w:left="720"/>
        <w:jc w:val="both"/>
        <w:rPr>
          <w:rFonts w:ascii="Calibri" w:hAnsi="Calibri" w:cs="Calibri"/>
          <w:sz w:val="18"/>
          <w:szCs w:val="18"/>
        </w:rPr>
      </w:pPr>
    </w:p>
    <w:p w14:paraId="060ABEEC" w14:textId="77777777" w:rsidR="00C135B5" w:rsidRPr="00FF04D3" w:rsidRDefault="00C135B5" w:rsidP="00C135B5">
      <w:pPr>
        <w:suppressAutoHyphens/>
        <w:ind w:right="452"/>
        <w:rPr>
          <w:rFonts w:ascii="Calibri" w:hAnsi="Calibri" w:cs="Calibri"/>
          <w:sz w:val="18"/>
          <w:szCs w:val="18"/>
          <w:lang w:eastAsia="ar-SA"/>
        </w:rPr>
      </w:pPr>
    </w:p>
    <w:p w14:paraId="654B0BBE" w14:textId="77777777" w:rsidR="00C135B5" w:rsidRPr="00FF04D3" w:rsidRDefault="00C135B5" w:rsidP="00C135B5">
      <w:pPr>
        <w:suppressAutoHyphens/>
        <w:ind w:right="452"/>
        <w:rPr>
          <w:rFonts w:ascii="Calibri" w:hAnsi="Calibri" w:cs="Calibri"/>
          <w:sz w:val="18"/>
          <w:szCs w:val="18"/>
          <w:lang w:eastAsia="ar-SA"/>
        </w:rPr>
      </w:pPr>
    </w:p>
    <w:p w14:paraId="0B0E7814" w14:textId="77777777" w:rsidR="00C135B5" w:rsidRPr="00FF04D3" w:rsidRDefault="00C135B5" w:rsidP="00C135B5">
      <w:pPr>
        <w:spacing w:after="0" w:line="240" w:lineRule="auto"/>
        <w:rPr>
          <w:rFonts w:ascii="Calibri" w:hAnsi="Calibri" w:cs="Calibri"/>
          <w:sz w:val="18"/>
          <w:szCs w:val="18"/>
          <w:lang w:eastAsia="ar-SA"/>
        </w:rPr>
      </w:pPr>
      <w:r w:rsidRPr="00FF04D3">
        <w:rPr>
          <w:rFonts w:ascii="Calibri" w:hAnsi="Calibri" w:cs="Calibri"/>
          <w:sz w:val="18"/>
          <w:szCs w:val="18"/>
          <w:lang w:eastAsia="ar-SA"/>
        </w:rPr>
        <w:t xml:space="preserve">.................................., dn. ......................             </w:t>
      </w:r>
    </w:p>
    <w:p w14:paraId="45215B00" w14:textId="77777777" w:rsidR="00C135B5" w:rsidRPr="00FF04D3" w:rsidRDefault="00C135B5" w:rsidP="00C135B5">
      <w:pPr>
        <w:spacing w:after="0" w:line="240" w:lineRule="auto"/>
        <w:rPr>
          <w:rFonts w:ascii="Calibri" w:hAnsi="Calibri" w:cs="Calibri"/>
          <w:sz w:val="16"/>
          <w:szCs w:val="16"/>
          <w:lang w:eastAsia="ar-SA"/>
        </w:rPr>
      </w:pPr>
      <w:r w:rsidRPr="00FF04D3">
        <w:rPr>
          <w:rFonts w:ascii="Calibri" w:hAnsi="Calibri" w:cs="Calibri"/>
          <w:sz w:val="16"/>
          <w:szCs w:val="16"/>
          <w:lang w:eastAsia="ar-SA"/>
        </w:rPr>
        <w:t xml:space="preserve">(miejscowość)  </w:t>
      </w:r>
      <w:r w:rsidRPr="00FF04D3">
        <w:rPr>
          <w:rFonts w:ascii="Calibri" w:hAnsi="Calibri" w:cs="Calibri"/>
          <w:sz w:val="18"/>
          <w:szCs w:val="18"/>
          <w:lang w:eastAsia="ar-SA"/>
        </w:rPr>
        <w:t xml:space="preserve">                                                             </w:t>
      </w:r>
      <w:r w:rsidRPr="00FF04D3">
        <w:rPr>
          <w:rFonts w:ascii="Calibri" w:hAnsi="Calibri" w:cs="Calibri"/>
          <w:sz w:val="18"/>
          <w:szCs w:val="18"/>
          <w:lang w:eastAsia="ar-SA"/>
        </w:rPr>
        <w:tab/>
      </w:r>
      <w:r w:rsidRPr="00FF04D3">
        <w:rPr>
          <w:rFonts w:ascii="Calibri" w:hAnsi="Calibri" w:cs="Calibri"/>
          <w:sz w:val="18"/>
          <w:szCs w:val="18"/>
          <w:lang w:eastAsia="ar-SA"/>
        </w:rPr>
        <w:tab/>
      </w:r>
      <w:r w:rsidRPr="00FF04D3">
        <w:rPr>
          <w:rFonts w:ascii="Calibri" w:hAnsi="Calibri" w:cs="Calibri"/>
          <w:sz w:val="18"/>
          <w:szCs w:val="18"/>
          <w:lang w:eastAsia="ar-SA"/>
        </w:rPr>
        <w:tab/>
        <w:t>................................................................................</w:t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  <w:t xml:space="preserve"> podpis(y) osoby/osób upoważnionych</w:t>
      </w:r>
    </w:p>
    <w:p w14:paraId="2BACF0A2" w14:textId="77777777" w:rsidR="00C135B5" w:rsidRPr="00FF04D3" w:rsidRDefault="00C135B5" w:rsidP="00C135B5">
      <w:pPr>
        <w:spacing w:after="0" w:line="240" w:lineRule="auto"/>
        <w:rPr>
          <w:rFonts w:ascii="Calibri" w:hAnsi="Calibri" w:cs="Calibri"/>
          <w:sz w:val="16"/>
          <w:szCs w:val="16"/>
          <w:lang w:eastAsia="ar-SA"/>
        </w:rPr>
      </w:pPr>
      <w:r w:rsidRPr="00FF04D3">
        <w:rPr>
          <w:rFonts w:ascii="Calibri" w:hAnsi="Calibri" w:cs="Calibri"/>
          <w:sz w:val="16"/>
          <w:szCs w:val="16"/>
          <w:lang w:eastAsia="ar-SA"/>
        </w:rPr>
        <w:t xml:space="preserve">         </w:t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  <w:t xml:space="preserve">                            </w:t>
      </w:r>
      <w:r w:rsidRPr="00FF04D3">
        <w:rPr>
          <w:rFonts w:ascii="Calibri" w:hAnsi="Calibri" w:cs="Calibri"/>
          <w:sz w:val="16"/>
          <w:szCs w:val="16"/>
          <w:lang w:eastAsia="ar-SA"/>
        </w:rPr>
        <w:tab/>
      </w:r>
      <w:r w:rsidRPr="00FF04D3">
        <w:rPr>
          <w:rFonts w:ascii="Calibri" w:hAnsi="Calibri" w:cs="Calibri"/>
          <w:sz w:val="16"/>
          <w:szCs w:val="16"/>
          <w:lang w:eastAsia="ar-SA"/>
        </w:rPr>
        <w:tab/>
        <w:t xml:space="preserve"> do reprezentacji  Wykonawcy/ów</w:t>
      </w:r>
    </w:p>
    <w:p w14:paraId="24984454" w14:textId="77777777" w:rsidR="00C135B5" w:rsidRPr="00FF04D3" w:rsidRDefault="00C135B5" w:rsidP="00C135B5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00821D51" w14:textId="77777777" w:rsidR="00C135B5" w:rsidRPr="00FF04D3" w:rsidRDefault="00C135B5" w:rsidP="00C135B5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1AAB54E4" w14:textId="77777777" w:rsidR="00C135B5" w:rsidRPr="00FF04D3" w:rsidRDefault="00C135B5" w:rsidP="00C135B5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39E4659A" w14:textId="77777777" w:rsidR="00C135B5" w:rsidRPr="00FF04D3" w:rsidRDefault="00C135B5" w:rsidP="00C135B5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0A1AA1D3" w14:textId="77777777" w:rsidR="00C135B5" w:rsidRPr="00FF04D3" w:rsidRDefault="00C135B5" w:rsidP="00C135B5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3ABEC16B" w14:textId="77777777" w:rsidR="00C135B5" w:rsidRPr="00FF04D3" w:rsidRDefault="00C135B5" w:rsidP="00C135B5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430EEE54" w14:textId="77777777" w:rsidR="00C135B5" w:rsidRPr="00FF04D3" w:rsidRDefault="00C135B5" w:rsidP="00C135B5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2ED9D8CB" w14:textId="77777777" w:rsidR="00C135B5" w:rsidRPr="00FF04D3" w:rsidRDefault="00C135B5" w:rsidP="00C135B5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765EBA23" w14:textId="77777777" w:rsidR="00C135B5" w:rsidRPr="00FF04D3" w:rsidRDefault="00C135B5" w:rsidP="00C135B5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2B17BB1D" w14:textId="77777777" w:rsidR="00C135B5" w:rsidRPr="00FF04D3" w:rsidRDefault="00C135B5" w:rsidP="00C135B5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48721EAD" w14:textId="77777777" w:rsidR="00C135B5" w:rsidRPr="00FF04D3" w:rsidRDefault="00C135B5" w:rsidP="00C135B5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5D0FB633" w14:textId="77777777" w:rsidR="00C135B5" w:rsidRPr="00FF04D3" w:rsidRDefault="00C135B5" w:rsidP="00C135B5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3ECDBD2F" w14:textId="77777777" w:rsidR="00C135B5" w:rsidRPr="00FF04D3" w:rsidRDefault="00C135B5" w:rsidP="00C135B5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75DF9B2C" w14:textId="77777777" w:rsidR="00C135B5" w:rsidRPr="00FF04D3" w:rsidRDefault="00C135B5" w:rsidP="00C135B5">
      <w:pPr>
        <w:spacing w:after="0" w:line="240" w:lineRule="auto"/>
        <w:rPr>
          <w:rFonts w:ascii="Calibri" w:hAnsi="Calibri" w:cs="Calibri"/>
          <w:b/>
          <w:sz w:val="16"/>
          <w:szCs w:val="16"/>
          <w:lang w:eastAsia="ar-SA"/>
        </w:rPr>
      </w:pPr>
    </w:p>
    <w:p w14:paraId="1E50E4CB" w14:textId="77777777" w:rsidR="00C135B5" w:rsidRPr="00FF04D3" w:rsidRDefault="00C135B5" w:rsidP="00C135B5">
      <w:pPr>
        <w:suppressAutoHyphens/>
        <w:ind w:right="452"/>
        <w:rPr>
          <w:rFonts w:ascii="Calibri" w:hAnsi="Calibri" w:cs="Calibri"/>
          <w:b/>
          <w:sz w:val="16"/>
          <w:szCs w:val="16"/>
          <w:lang w:eastAsia="ar-SA"/>
        </w:rPr>
      </w:pPr>
    </w:p>
    <w:p w14:paraId="35F6F474" w14:textId="146C8ED9" w:rsidR="00A51D67" w:rsidRPr="00FF04D3" w:rsidRDefault="00C95986" w:rsidP="00A51D67">
      <w:pPr>
        <w:tabs>
          <w:tab w:val="left" w:pos="5670"/>
        </w:tabs>
        <w:ind w:right="284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I0CZZ000.272.21</w:t>
      </w:r>
      <w:r w:rsidR="00A51D67" w:rsidRPr="00FF04D3">
        <w:rPr>
          <w:rFonts w:ascii="Calibri" w:hAnsi="Calibri"/>
          <w:b/>
          <w:sz w:val="19"/>
          <w:szCs w:val="19"/>
        </w:rPr>
        <w:t>.2021</w:t>
      </w:r>
      <w:r w:rsidR="00A51D67" w:rsidRPr="00FF04D3">
        <w:rPr>
          <w:rFonts w:ascii="Calibri" w:hAnsi="Calibri"/>
          <w:b/>
          <w:sz w:val="19"/>
          <w:szCs w:val="19"/>
        </w:rPr>
        <w:tab/>
      </w:r>
      <w:r w:rsidR="00A51D67" w:rsidRPr="00FF04D3">
        <w:rPr>
          <w:rFonts w:ascii="Calibri" w:hAnsi="Calibri"/>
          <w:b/>
          <w:sz w:val="19"/>
          <w:szCs w:val="19"/>
        </w:rPr>
        <w:tab/>
      </w:r>
      <w:r w:rsidR="00A51D67" w:rsidRPr="00FF04D3">
        <w:rPr>
          <w:rFonts w:ascii="Calibri" w:hAnsi="Calibri"/>
          <w:b/>
          <w:sz w:val="19"/>
          <w:szCs w:val="19"/>
        </w:rPr>
        <w:tab/>
      </w:r>
      <w:r w:rsidR="00A51D67" w:rsidRPr="00FF04D3">
        <w:rPr>
          <w:rFonts w:ascii="Calibri" w:hAnsi="Calibri"/>
          <w:b/>
          <w:sz w:val="19"/>
          <w:szCs w:val="19"/>
        </w:rPr>
        <w:tab/>
      </w:r>
      <w:r w:rsidR="00A51D67" w:rsidRPr="00FF04D3">
        <w:rPr>
          <w:rFonts w:ascii="Calibri" w:hAnsi="Calibri"/>
          <w:b/>
          <w:sz w:val="19"/>
          <w:szCs w:val="19"/>
        </w:rPr>
        <w:tab/>
      </w:r>
      <w:r w:rsidR="00A51D67" w:rsidRPr="00FF04D3">
        <w:rPr>
          <w:rFonts w:ascii="Calibri" w:hAnsi="Calibri"/>
          <w:b/>
          <w:sz w:val="19"/>
          <w:szCs w:val="19"/>
        </w:rPr>
        <w:tab/>
      </w:r>
      <w:r w:rsidR="00A51D67" w:rsidRPr="00FF04D3">
        <w:rPr>
          <w:rFonts w:ascii="Calibri" w:hAnsi="Calibri"/>
          <w:b/>
          <w:color w:val="548DD4" w:themeColor="text2" w:themeTint="99"/>
          <w:sz w:val="19"/>
          <w:szCs w:val="19"/>
        </w:rPr>
        <w:t>załącznik nr 4 do Zapytania ofertowego</w:t>
      </w:r>
      <w:r w:rsidR="00A51D67" w:rsidRPr="00FF04D3">
        <w:rPr>
          <w:rFonts w:ascii="Calibri" w:hAnsi="Calibri"/>
          <w:b/>
          <w:sz w:val="19"/>
          <w:szCs w:val="19"/>
        </w:rPr>
        <w:t xml:space="preserve"> </w:t>
      </w:r>
    </w:p>
    <w:p w14:paraId="5E0CCAA9" w14:textId="77777777" w:rsidR="00A51D67" w:rsidRPr="00FF04D3" w:rsidRDefault="00A51D67" w:rsidP="00A51D67">
      <w:pPr>
        <w:keepNext/>
        <w:outlineLvl w:val="0"/>
        <w:rPr>
          <w:rFonts w:ascii="Calibri" w:hAnsi="Calibri"/>
          <w:sz w:val="19"/>
          <w:szCs w:val="19"/>
        </w:rPr>
      </w:pPr>
      <w:r w:rsidRPr="00FF04D3">
        <w:rPr>
          <w:rFonts w:ascii="Calibri" w:hAnsi="Calibri"/>
          <w:sz w:val="19"/>
          <w:szCs w:val="19"/>
        </w:rPr>
        <w:t xml:space="preserve">                                                                           </w:t>
      </w:r>
      <w:r w:rsidRPr="00FF04D3">
        <w:rPr>
          <w:rFonts w:ascii="Calibri" w:hAnsi="Calibri"/>
          <w:sz w:val="19"/>
          <w:szCs w:val="19"/>
        </w:rPr>
        <w:tab/>
      </w:r>
      <w:r w:rsidRPr="00FF04D3">
        <w:rPr>
          <w:rFonts w:ascii="Calibri" w:hAnsi="Calibri"/>
          <w:sz w:val="19"/>
          <w:szCs w:val="19"/>
        </w:rPr>
        <w:tab/>
      </w:r>
      <w:r w:rsidRPr="00FF04D3">
        <w:rPr>
          <w:rFonts w:ascii="Calibri" w:hAnsi="Calibri"/>
          <w:sz w:val="19"/>
          <w:szCs w:val="19"/>
        </w:rPr>
        <w:tab/>
      </w:r>
      <w:r w:rsidRPr="00FF04D3">
        <w:rPr>
          <w:rFonts w:ascii="Calibri" w:hAnsi="Calibri"/>
          <w:sz w:val="19"/>
          <w:szCs w:val="19"/>
        </w:rPr>
        <w:tab/>
      </w:r>
      <w:r w:rsidRPr="00FF04D3">
        <w:rPr>
          <w:rFonts w:ascii="Calibri" w:hAnsi="Calibri"/>
          <w:sz w:val="19"/>
          <w:szCs w:val="19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2"/>
      </w:tblGrid>
      <w:tr w:rsidR="00A51D67" w:rsidRPr="00FF04D3" w14:paraId="681EC6C2" w14:textId="77777777" w:rsidTr="00FD1C41">
        <w:trPr>
          <w:trHeight w:val="146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7A6B0" w14:textId="77777777" w:rsidR="00A51D67" w:rsidRPr="00FF04D3" w:rsidRDefault="00A51D67" w:rsidP="00FD1C4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12" w:type="dxa"/>
          </w:tcPr>
          <w:p w14:paraId="255279FE" w14:textId="77777777" w:rsidR="00A51D67" w:rsidRPr="00FF04D3" w:rsidRDefault="00A51D67" w:rsidP="00FD1C41">
            <w:pPr>
              <w:rPr>
                <w:rFonts w:ascii="Calibri" w:hAnsi="Calibri"/>
                <w:b/>
                <w:sz w:val="19"/>
                <w:szCs w:val="19"/>
              </w:rPr>
            </w:pPr>
            <w:r w:rsidRPr="00FF04D3">
              <w:rPr>
                <w:rFonts w:ascii="Calibri" w:hAnsi="Calibri"/>
                <w:b/>
                <w:sz w:val="19"/>
                <w:szCs w:val="19"/>
              </w:rPr>
              <w:t xml:space="preserve">                                                                                     Wykaz dostaw</w:t>
            </w:r>
          </w:p>
        </w:tc>
      </w:tr>
    </w:tbl>
    <w:p w14:paraId="7FBBF73C" w14:textId="77777777" w:rsidR="00A51D67" w:rsidRPr="00FF04D3" w:rsidRDefault="00A51D67" w:rsidP="00A51D67">
      <w:pPr>
        <w:jc w:val="both"/>
        <w:rPr>
          <w:rFonts w:ascii="Calibri" w:hAnsi="Calibri"/>
          <w:sz w:val="18"/>
          <w:szCs w:val="18"/>
        </w:rPr>
      </w:pPr>
    </w:p>
    <w:p w14:paraId="6908B52D" w14:textId="2559E737" w:rsidR="00A51D67" w:rsidRPr="00FF04D3" w:rsidRDefault="00A51D67" w:rsidP="00A51D67">
      <w:pPr>
        <w:spacing w:line="240" w:lineRule="auto"/>
        <w:ind w:right="-2"/>
        <w:jc w:val="both"/>
        <w:rPr>
          <w:rFonts w:cstheme="minorHAnsi"/>
          <w:color w:val="000000"/>
          <w:sz w:val="18"/>
          <w:szCs w:val="18"/>
        </w:rPr>
      </w:pPr>
      <w:r w:rsidRPr="00FF04D3">
        <w:rPr>
          <w:rFonts w:cstheme="minorHAnsi"/>
          <w:sz w:val="18"/>
          <w:szCs w:val="18"/>
        </w:rPr>
        <w:t xml:space="preserve">Składając ofertę w postępowaniu o udzielenie zamówienia publicznego Wykonawca, dla potwierdzenia spełnienia warunku udziału w postępowaniu, oświadcza, że w okresie ostatnich 3 lat przed upływem terminu składania ofert, a jeżeli okres prowadzenia działalności jest krótszy - w  </w:t>
      </w:r>
      <w:r w:rsidRPr="00A51D67">
        <w:rPr>
          <w:rFonts w:cstheme="minorHAnsi"/>
          <w:sz w:val="18"/>
          <w:szCs w:val="18"/>
        </w:rPr>
        <w:t xml:space="preserve">tym okresie, Wykonawca wykonał lub wykonuje </w:t>
      </w:r>
      <w:r w:rsidRPr="00A51D67">
        <w:rPr>
          <w:rFonts w:cstheme="minorHAnsi"/>
          <w:b/>
          <w:sz w:val="18"/>
          <w:szCs w:val="18"/>
        </w:rPr>
        <w:t xml:space="preserve">co najmniej </w:t>
      </w:r>
      <w:r w:rsidR="00B63FE9">
        <w:rPr>
          <w:rFonts w:cstheme="minorHAnsi"/>
          <w:b/>
          <w:sz w:val="18"/>
          <w:szCs w:val="18"/>
        </w:rPr>
        <w:t>dwa wdrożenia o zakresie i charakterystyce zbliżonej do przedmiotu zamówienia</w:t>
      </w:r>
      <w:r w:rsidRPr="00A51D67">
        <w:rPr>
          <w:rFonts w:cstheme="minorHAnsi"/>
          <w:b/>
          <w:color w:val="000000"/>
          <w:sz w:val="18"/>
          <w:szCs w:val="18"/>
        </w:rPr>
        <w:t>,</w:t>
      </w:r>
      <w:r w:rsidRPr="00A51D67">
        <w:rPr>
          <w:rFonts w:cstheme="minorHAnsi"/>
          <w:color w:val="000000"/>
          <w:sz w:val="18"/>
          <w:szCs w:val="18"/>
        </w:rPr>
        <w:t xml:space="preserve"> wraz z podaniem</w:t>
      </w:r>
      <w:r w:rsidRPr="00FF04D3">
        <w:rPr>
          <w:rFonts w:cstheme="minorHAnsi"/>
          <w:color w:val="000000"/>
          <w:sz w:val="18"/>
          <w:szCs w:val="18"/>
        </w:rPr>
        <w:t xml:space="preserve"> ich wartości, przedmiotu, dat wykonania i podmiotów, na rzecz których dostawy zostały wykonane, oraz z załączeniem dowodów określających czy te usługi  zostały wykonane lub są wykonywane należycie.</w:t>
      </w:r>
    </w:p>
    <w:tbl>
      <w:tblPr>
        <w:tblW w:w="8008" w:type="dxa"/>
        <w:tblInd w:w="4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1701"/>
        <w:gridCol w:w="1559"/>
        <w:gridCol w:w="1559"/>
      </w:tblGrid>
      <w:tr w:rsidR="00A51D67" w:rsidRPr="00FF04D3" w14:paraId="2B1D988D" w14:textId="77777777" w:rsidTr="00CA2E73">
        <w:trPr>
          <w:cantSplit/>
          <w:trHeight w:val="8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1B6D45" w14:textId="77777777" w:rsidR="00A51D67" w:rsidRPr="00FF04D3" w:rsidRDefault="00A51D67" w:rsidP="00FD1C41">
            <w:pPr>
              <w:ind w:right="-566"/>
              <w:rPr>
                <w:rFonts w:cstheme="minorHAnsi"/>
                <w:b/>
                <w:sz w:val="16"/>
                <w:szCs w:val="16"/>
              </w:rPr>
            </w:pPr>
            <w:r w:rsidRPr="00FF04D3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3BB573" w14:textId="77777777" w:rsidR="00A51D67" w:rsidRPr="00FF04D3" w:rsidRDefault="00A51D67" w:rsidP="00FD1C41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F04D3">
              <w:rPr>
                <w:rFonts w:cstheme="minorHAnsi"/>
                <w:b/>
                <w:sz w:val="16"/>
                <w:szCs w:val="16"/>
              </w:rPr>
              <w:t>Nazwa zamówienia</w:t>
            </w:r>
          </w:p>
          <w:p w14:paraId="30D76FE1" w14:textId="27EFC19B" w:rsidR="00A51D67" w:rsidRPr="00DA1CBD" w:rsidRDefault="00A51D67" w:rsidP="00DA1CBD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F04D3">
              <w:rPr>
                <w:rFonts w:cstheme="minorHAnsi"/>
                <w:b/>
                <w:sz w:val="16"/>
                <w:szCs w:val="16"/>
              </w:rPr>
              <w:t>Rodzaj wykonanych usług potwierdzających warunki określone przez Zamawiającego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EBE5C6" w14:textId="77777777" w:rsidR="00A51D67" w:rsidRPr="00FF04D3" w:rsidRDefault="00A51D67" w:rsidP="00FD1C41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F04D3">
              <w:rPr>
                <w:rFonts w:cstheme="minorHAnsi"/>
                <w:b/>
                <w:sz w:val="16"/>
                <w:szCs w:val="16"/>
              </w:rPr>
              <w:t>Podmiot, na rzecz</w:t>
            </w:r>
          </w:p>
          <w:p w14:paraId="1BDAD15F" w14:textId="77777777" w:rsidR="00A51D67" w:rsidRPr="00FF04D3" w:rsidRDefault="00A51D67" w:rsidP="00FD1C41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F04D3">
              <w:rPr>
                <w:rFonts w:cstheme="minorHAnsi"/>
                <w:b/>
                <w:sz w:val="16"/>
                <w:szCs w:val="16"/>
              </w:rPr>
              <w:t>którego usługa została</w:t>
            </w:r>
          </w:p>
          <w:p w14:paraId="349EE754" w14:textId="77777777" w:rsidR="00A51D67" w:rsidRPr="00FF04D3" w:rsidRDefault="00A51D67" w:rsidP="00FD1C41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F04D3">
              <w:rPr>
                <w:rFonts w:cstheme="minorHAnsi"/>
                <w:b/>
                <w:sz w:val="16"/>
                <w:szCs w:val="16"/>
              </w:rPr>
              <w:t>wykonana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1D55BC" w14:textId="77777777" w:rsidR="00A51D67" w:rsidRPr="00FF04D3" w:rsidRDefault="00A51D67" w:rsidP="00FD1C41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F04D3">
              <w:rPr>
                <w:rFonts w:cstheme="minorHAnsi"/>
                <w:b/>
                <w:sz w:val="16"/>
                <w:szCs w:val="16"/>
              </w:rPr>
              <w:t>Data rozpoczęcia wykonania</w:t>
            </w:r>
          </w:p>
          <w:p w14:paraId="336EED6E" w14:textId="77777777" w:rsidR="00A51D67" w:rsidRPr="00FF04D3" w:rsidRDefault="00A51D67" w:rsidP="00FD1C41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F04D3">
              <w:rPr>
                <w:rFonts w:cstheme="minorHAnsi"/>
                <w:b/>
                <w:sz w:val="16"/>
                <w:szCs w:val="16"/>
              </w:rPr>
              <w:t>m-c / rok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977086" w14:textId="77777777" w:rsidR="00A51D67" w:rsidRPr="00FF04D3" w:rsidRDefault="00A51D67" w:rsidP="00FD1C41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F04D3">
              <w:rPr>
                <w:rFonts w:cstheme="minorHAnsi"/>
                <w:b/>
                <w:sz w:val="16"/>
                <w:szCs w:val="16"/>
              </w:rPr>
              <w:t>Data zakończenia wykonania</w:t>
            </w:r>
          </w:p>
          <w:p w14:paraId="69C49D2B" w14:textId="77777777" w:rsidR="00A51D67" w:rsidRPr="00FF04D3" w:rsidRDefault="00A51D67" w:rsidP="00FD1C41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F04D3">
              <w:rPr>
                <w:rFonts w:cstheme="minorHAnsi"/>
                <w:b/>
                <w:sz w:val="16"/>
                <w:szCs w:val="16"/>
              </w:rPr>
              <w:t>m-c/ rok</w:t>
            </w:r>
          </w:p>
        </w:tc>
      </w:tr>
      <w:tr w:rsidR="00A51D67" w:rsidRPr="00FF04D3" w14:paraId="3A861E29" w14:textId="77777777" w:rsidTr="00CA2E73">
        <w:trPr>
          <w:cantSplit/>
          <w:trHeight w:val="315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7217A4" w14:textId="77777777" w:rsidR="00A51D67" w:rsidRPr="00FF04D3" w:rsidRDefault="00A51D67" w:rsidP="00FD1C41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  <w:p w14:paraId="1901ADD2" w14:textId="77777777" w:rsidR="00A51D67" w:rsidRPr="00FF04D3" w:rsidRDefault="00A51D67" w:rsidP="00FD1C41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761073" w14:textId="77777777" w:rsidR="00A51D67" w:rsidRPr="00FF04D3" w:rsidRDefault="00A51D67" w:rsidP="00FD1C41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10B2" w14:textId="77777777" w:rsidR="00A51D67" w:rsidRPr="00FF04D3" w:rsidRDefault="00A51D67" w:rsidP="00FD1C41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2785DB" w14:textId="77777777" w:rsidR="00A51D67" w:rsidRPr="00FF04D3" w:rsidRDefault="00A51D67" w:rsidP="00FD1C41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4712E0" w14:textId="77777777" w:rsidR="00A51D67" w:rsidRPr="00FF04D3" w:rsidRDefault="00A51D67" w:rsidP="00FD1C41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51D67" w:rsidRPr="00FF04D3" w14:paraId="4FC9BCBB" w14:textId="77777777" w:rsidTr="00CA2E73">
        <w:trPr>
          <w:cantSplit/>
          <w:trHeight w:val="253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3FD66C" w14:textId="77777777" w:rsidR="00A51D67" w:rsidRPr="00FF04D3" w:rsidRDefault="00A51D67" w:rsidP="00FD1C41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11CAAC" w14:textId="77777777" w:rsidR="00A51D67" w:rsidRPr="00FF04D3" w:rsidRDefault="00A51D67" w:rsidP="00FD1C41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3798EF5E" w14:textId="77777777" w:rsidR="00A51D67" w:rsidRPr="00FF04D3" w:rsidRDefault="00A51D67" w:rsidP="00FD1C41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BC8C" w14:textId="77777777" w:rsidR="00A51D67" w:rsidRPr="00FF04D3" w:rsidRDefault="00A51D67" w:rsidP="00FD1C41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0500B4" w14:textId="77777777" w:rsidR="00A51D67" w:rsidRPr="00FF04D3" w:rsidRDefault="00A51D67" w:rsidP="00FD1C41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F8DBED" w14:textId="77777777" w:rsidR="00A51D67" w:rsidRPr="00FF04D3" w:rsidRDefault="00A51D67" w:rsidP="00FD1C41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51D67" w:rsidRPr="00FF04D3" w14:paraId="2CF52828" w14:textId="77777777" w:rsidTr="00CA2E73">
        <w:trPr>
          <w:cantSplit/>
          <w:trHeight w:val="253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5A2B8D" w14:textId="77777777" w:rsidR="00A51D67" w:rsidRPr="00FF04D3" w:rsidRDefault="00A51D67" w:rsidP="00FD1C41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  <w:p w14:paraId="63457CFD" w14:textId="77777777" w:rsidR="00A51D67" w:rsidRPr="00FF04D3" w:rsidRDefault="00A51D67" w:rsidP="00FD1C41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D8DBA9" w14:textId="77777777" w:rsidR="00A51D67" w:rsidRPr="00FF04D3" w:rsidRDefault="00A51D67" w:rsidP="00FD1C41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D5DC" w14:textId="77777777" w:rsidR="00A51D67" w:rsidRPr="00FF04D3" w:rsidRDefault="00A51D67" w:rsidP="00FD1C41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6C2F50" w14:textId="77777777" w:rsidR="00A51D67" w:rsidRPr="00FF04D3" w:rsidRDefault="00A51D67" w:rsidP="00FD1C41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5FFA75" w14:textId="77777777" w:rsidR="00A51D67" w:rsidRPr="00FF04D3" w:rsidRDefault="00A51D67" w:rsidP="00FD1C41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51D67" w:rsidRPr="00FF04D3" w14:paraId="40660F85" w14:textId="77777777" w:rsidTr="00CA2E73">
        <w:trPr>
          <w:cantSplit/>
          <w:trHeight w:val="252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1261CB" w14:textId="77777777" w:rsidR="00A51D67" w:rsidRPr="00FF04D3" w:rsidRDefault="00A51D67" w:rsidP="00FD1C41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  <w:p w14:paraId="603E8BBA" w14:textId="77777777" w:rsidR="00A51D67" w:rsidRPr="00FF04D3" w:rsidRDefault="00A51D67" w:rsidP="00FD1C41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833663" w14:textId="77777777" w:rsidR="00A51D67" w:rsidRPr="00FF04D3" w:rsidRDefault="00A51D67" w:rsidP="00FD1C41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494E" w14:textId="77777777" w:rsidR="00A51D67" w:rsidRPr="00FF04D3" w:rsidRDefault="00A51D67" w:rsidP="00FD1C41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6B3144" w14:textId="77777777" w:rsidR="00A51D67" w:rsidRPr="00FF04D3" w:rsidRDefault="00A51D67" w:rsidP="00FD1C41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4DE854" w14:textId="77777777" w:rsidR="00A51D67" w:rsidRPr="00FF04D3" w:rsidRDefault="00A51D67" w:rsidP="00FD1C41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66E36BD" w14:textId="6E4012C2" w:rsidR="00A51D67" w:rsidRPr="00FF04D3" w:rsidRDefault="00A51D67" w:rsidP="00A51D67">
      <w:pPr>
        <w:ind w:right="-567"/>
        <w:jc w:val="both"/>
        <w:rPr>
          <w:rFonts w:cstheme="minorHAnsi"/>
          <w:b/>
          <w:sz w:val="18"/>
          <w:szCs w:val="18"/>
        </w:rPr>
      </w:pPr>
      <w:r w:rsidRPr="00FF04D3">
        <w:rPr>
          <w:rFonts w:cstheme="minorHAnsi"/>
          <w:b/>
          <w:sz w:val="18"/>
          <w:szCs w:val="18"/>
        </w:rPr>
        <w:t xml:space="preserve">Uwaga! Należy dołączyć dowody określające, że </w:t>
      </w:r>
      <w:r w:rsidR="00904186">
        <w:rPr>
          <w:rFonts w:cstheme="minorHAnsi"/>
          <w:b/>
          <w:sz w:val="18"/>
          <w:szCs w:val="18"/>
        </w:rPr>
        <w:t>dostawy</w:t>
      </w:r>
      <w:r w:rsidRPr="00FF04D3">
        <w:rPr>
          <w:rFonts w:cstheme="minorHAnsi"/>
          <w:b/>
          <w:sz w:val="18"/>
          <w:szCs w:val="18"/>
        </w:rPr>
        <w:t xml:space="preserve"> zostały wykonane lub są wykonywane należycie.</w:t>
      </w:r>
    </w:p>
    <w:p w14:paraId="6D36A6D5" w14:textId="77777777" w:rsidR="00A51D67" w:rsidRPr="00FF04D3" w:rsidRDefault="00A51D67" w:rsidP="00A51D67">
      <w:pPr>
        <w:ind w:right="-567"/>
        <w:jc w:val="both"/>
        <w:rPr>
          <w:rFonts w:cstheme="minorHAnsi"/>
          <w:sz w:val="18"/>
          <w:szCs w:val="18"/>
        </w:rPr>
      </w:pPr>
    </w:p>
    <w:p w14:paraId="64AB1FBB" w14:textId="77777777" w:rsidR="00A51D67" w:rsidRPr="00FF04D3" w:rsidRDefault="00A51D67" w:rsidP="00A51D67">
      <w:pPr>
        <w:ind w:right="-567"/>
        <w:jc w:val="both"/>
        <w:rPr>
          <w:rFonts w:cstheme="minorHAnsi"/>
          <w:sz w:val="18"/>
          <w:szCs w:val="18"/>
        </w:rPr>
      </w:pPr>
    </w:p>
    <w:p w14:paraId="13ED2792" w14:textId="77777777" w:rsidR="00A51D67" w:rsidRPr="00FF04D3" w:rsidRDefault="00A51D67" w:rsidP="00A51D67">
      <w:pPr>
        <w:spacing w:after="0" w:line="240" w:lineRule="auto"/>
        <w:rPr>
          <w:rFonts w:ascii="Calibri" w:hAnsi="Calibri"/>
          <w:sz w:val="16"/>
          <w:szCs w:val="16"/>
        </w:rPr>
      </w:pPr>
      <w:r w:rsidRPr="00FF04D3">
        <w:rPr>
          <w:rFonts w:ascii="Calibri" w:hAnsi="Calibri"/>
          <w:sz w:val="19"/>
          <w:szCs w:val="19"/>
        </w:rPr>
        <w:t xml:space="preserve">................................ dnia...............                          </w:t>
      </w:r>
      <w:r w:rsidRPr="00FF04D3">
        <w:rPr>
          <w:rFonts w:ascii="Calibri" w:hAnsi="Calibri"/>
          <w:sz w:val="19"/>
          <w:szCs w:val="19"/>
        </w:rPr>
        <w:tab/>
      </w:r>
      <w:r w:rsidRPr="00FF04D3">
        <w:rPr>
          <w:rFonts w:ascii="Calibri" w:hAnsi="Calibri"/>
          <w:sz w:val="19"/>
          <w:szCs w:val="19"/>
        </w:rPr>
        <w:tab/>
      </w:r>
      <w:r w:rsidRPr="00FF04D3">
        <w:rPr>
          <w:rFonts w:ascii="Calibri" w:hAnsi="Calibri"/>
          <w:sz w:val="19"/>
          <w:szCs w:val="19"/>
        </w:rPr>
        <w:tab/>
      </w:r>
      <w:r w:rsidRPr="00FF04D3">
        <w:rPr>
          <w:rFonts w:ascii="Calibri" w:hAnsi="Calibri"/>
          <w:sz w:val="16"/>
          <w:szCs w:val="16"/>
        </w:rPr>
        <w:t>……….............................................................</w:t>
      </w:r>
    </w:p>
    <w:p w14:paraId="0C13CF54" w14:textId="434C805E" w:rsidR="00A51D67" w:rsidRPr="00FF04D3" w:rsidRDefault="00A51D67" w:rsidP="00A51D67">
      <w:pPr>
        <w:spacing w:after="0" w:line="240" w:lineRule="auto"/>
        <w:rPr>
          <w:rFonts w:ascii="Calibri" w:hAnsi="Calibri"/>
          <w:i/>
          <w:sz w:val="16"/>
          <w:szCs w:val="16"/>
        </w:rPr>
      </w:pPr>
      <w:r w:rsidRPr="00FF04D3">
        <w:rPr>
          <w:rFonts w:ascii="Calibri" w:hAnsi="Calibri"/>
          <w:i/>
          <w:sz w:val="16"/>
          <w:szCs w:val="16"/>
        </w:rPr>
        <w:lastRenderedPageBreak/>
        <w:t xml:space="preserve">       /miejscowość/                                                                          </w:t>
      </w:r>
      <w:r w:rsidRPr="00FF04D3">
        <w:rPr>
          <w:rFonts w:ascii="Calibri" w:hAnsi="Calibri"/>
          <w:i/>
          <w:sz w:val="16"/>
          <w:szCs w:val="16"/>
        </w:rPr>
        <w:tab/>
      </w:r>
      <w:r w:rsidRPr="00FF04D3">
        <w:rPr>
          <w:rFonts w:ascii="Calibri" w:hAnsi="Calibri"/>
          <w:i/>
          <w:sz w:val="16"/>
          <w:szCs w:val="16"/>
        </w:rPr>
        <w:tab/>
      </w:r>
      <w:r w:rsidRPr="00FF04D3">
        <w:rPr>
          <w:rFonts w:ascii="Calibri" w:hAnsi="Calibri"/>
          <w:i/>
          <w:sz w:val="16"/>
          <w:szCs w:val="16"/>
        </w:rPr>
        <w:tab/>
        <w:t>Podpis(y) osoby/osób upoważnionej/</w:t>
      </w:r>
      <w:proofErr w:type="spellStart"/>
      <w:r w:rsidRPr="00FF04D3">
        <w:rPr>
          <w:rFonts w:ascii="Calibri" w:hAnsi="Calibri"/>
          <w:i/>
          <w:sz w:val="16"/>
          <w:szCs w:val="16"/>
        </w:rPr>
        <w:t>ych</w:t>
      </w:r>
      <w:proofErr w:type="spellEnd"/>
      <w:r w:rsidRPr="00FF04D3">
        <w:rPr>
          <w:rFonts w:ascii="Calibri" w:hAnsi="Calibri"/>
          <w:i/>
          <w:sz w:val="16"/>
          <w:szCs w:val="16"/>
        </w:rPr>
        <w:t xml:space="preserve"> </w:t>
      </w:r>
      <w:r w:rsidRPr="00FF04D3">
        <w:rPr>
          <w:rFonts w:ascii="Calibri" w:hAnsi="Calibri"/>
          <w:i/>
          <w:sz w:val="16"/>
          <w:szCs w:val="16"/>
        </w:rPr>
        <w:br/>
        <w:t xml:space="preserve">                                                                                                            </w:t>
      </w:r>
      <w:r w:rsidRPr="00FF04D3">
        <w:rPr>
          <w:rFonts w:ascii="Calibri" w:hAnsi="Calibri"/>
          <w:i/>
          <w:sz w:val="16"/>
          <w:szCs w:val="16"/>
        </w:rPr>
        <w:tab/>
      </w:r>
      <w:r w:rsidRPr="00FF04D3">
        <w:rPr>
          <w:rFonts w:ascii="Calibri" w:hAnsi="Calibri"/>
          <w:i/>
          <w:sz w:val="16"/>
          <w:szCs w:val="16"/>
        </w:rPr>
        <w:tab/>
      </w:r>
      <w:r w:rsidRPr="00FF04D3">
        <w:rPr>
          <w:rFonts w:ascii="Calibri" w:hAnsi="Calibri"/>
          <w:i/>
          <w:sz w:val="16"/>
          <w:szCs w:val="16"/>
        </w:rPr>
        <w:tab/>
        <w:t xml:space="preserve"> </w:t>
      </w:r>
      <w:r w:rsidR="00D260A1">
        <w:rPr>
          <w:rFonts w:ascii="Calibri" w:hAnsi="Calibri"/>
          <w:i/>
          <w:sz w:val="16"/>
          <w:szCs w:val="16"/>
        </w:rPr>
        <w:t xml:space="preserve">   </w:t>
      </w:r>
      <w:r w:rsidRPr="00FF04D3">
        <w:rPr>
          <w:rFonts w:ascii="Calibri" w:hAnsi="Calibri"/>
          <w:i/>
          <w:sz w:val="16"/>
          <w:szCs w:val="16"/>
        </w:rPr>
        <w:t>do reprezentacji Wykonawcy/ów</w:t>
      </w:r>
    </w:p>
    <w:p w14:paraId="344E86FC" w14:textId="77777777" w:rsidR="00905497" w:rsidRPr="003F7059" w:rsidRDefault="00905497" w:rsidP="00F1551E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bookmarkStart w:id="3" w:name="_GoBack"/>
      <w:bookmarkEnd w:id="3"/>
    </w:p>
    <w:sectPr w:rsidR="00905497" w:rsidRPr="003F7059" w:rsidSect="00CB353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694" w:right="849" w:bottom="1758" w:left="1701" w:header="1701" w:footer="153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ACF17" w16cex:dateUtc="2022-12-19T10:52:00Z"/>
  <w16cex:commentExtensible w16cex:durableId="2745BA75" w16cex:dateUtc="2022-12-15T14:23:00Z"/>
  <w16cex:commentExtensible w16cex:durableId="27417276" w16cex:dateUtc="2022-12-12T08:27:00Z"/>
  <w16cex:commentExtensible w16cex:durableId="2745B4DE" w16cex:dateUtc="2022-12-15T13:59:00Z"/>
  <w16cex:commentExtensible w16cex:durableId="274172AB" w16cex:dateUtc="2022-12-12T08:28:00Z"/>
  <w16cex:commentExtensible w16cex:durableId="27416AD7" w16cex:dateUtc="2022-12-12T07:54:00Z"/>
  <w16cex:commentExtensible w16cex:durableId="27416A53" w16cex:dateUtc="2022-12-12T07:52:00Z"/>
  <w16cex:commentExtensible w16cex:durableId="27416FF1" w16cex:dateUtc="2022-12-12T08:16:00Z"/>
  <w16cex:commentExtensible w16cex:durableId="2741711E" w16cex:dateUtc="2022-12-12T08:21:00Z"/>
  <w16cex:commentExtensible w16cex:durableId="27416A28" w16cex:dateUtc="2022-12-12T0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079422" w16cid:durableId="274ACF17"/>
  <w16cid:commentId w16cid:paraId="38E51AF3" w16cid:durableId="2745BA75"/>
  <w16cid:commentId w16cid:paraId="2BBA1293" w16cid:durableId="27417276"/>
  <w16cid:commentId w16cid:paraId="26B7DC3A" w16cid:durableId="2745B4DE"/>
  <w16cid:commentId w16cid:paraId="574A027E" w16cid:durableId="274172AB"/>
  <w16cid:commentId w16cid:paraId="5083B6E5" w16cid:durableId="27416AD7"/>
  <w16cid:commentId w16cid:paraId="273F42B0" w16cid:durableId="27416A53"/>
  <w16cid:commentId w16cid:paraId="39DCED15" w16cid:durableId="27416FF1"/>
  <w16cid:commentId w16cid:paraId="0507E753" w16cid:durableId="2741711E"/>
  <w16cid:commentId w16cid:paraId="6E52D151" w16cid:durableId="27416A28"/>
  <w16cid:commentId w16cid:paraId="194862CF" w16cid:durableId="2745A22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141B8" w14:textId="77777777" w:rsidR="009D2E4C" w:rsidRDefault="009D2E4C" w:rsidP="00F00EF4">
      <w:pPr>
        <w:spacing w:after="0" w:line="240" w:lineRule="auto"/>
      </w:pPr>
      <w:r>
        <w:separator/>
      </w:r>
    </w:p>
  </w:endnote>
  <w:endnote w:type="continuationSeparator" w:id="0">
    <w:p w14:paraId="0C1E4937" w14:textId="77777777" w:rsidR="009D2E4C" w:rsidRDefault="009D2E4C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panose1 w:val="00000000000000000000"/>
    <w:charset w:val="00"/>
    <w:family w:val="roman"/>
    <w:notTrueType/>
    <w:pitch w:val="default"/>
  </w:font>
  <w:font w:name="FreeSans">
    <w:altName w:val="Arial Unicode MS"/>
    <w:panose1 w:val="00000000000000000000"/>
    <w:charset w:val="00"/>
    <w:family w:val="roman"/>
    <w:notTrueType/>
    <w:pitch w:val="default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E077B" w14:textId="77777777" w:rsidR="00A836FF" w:rsidRDefault="00A836FF" w:rsidP="00B02B3E">
    <w:pPr>
      <w:pStyle w:val="Stopka"/>
    </w:pPr>
    <w:r w:rsidRPr="00CC3F38">
      <w:rPr>
        <w:noProof/>
      </w:rPr>
      <w:drawing>
        <wp:anchor distT="0" distB="0" distL="114300" distR="114300" simplePos="0" relativeHeight="251661312" behindDoc="0" locked="1" layoutInCell="1" allowOverlap="1" wp14:anchorId="356F1BB5" wp14:editId="0286CCB8">
          <wp:simplePos x="0" y="0"/>
          <wp:positionH relativeFrom="column">
            <wp:posOffset>-888944</wp:posOffset>
          </wp:positionH>
          <wp:positionV relativeFrom="page">
            <wp:posOffset>9792970</wp:posOffset>
          </wp:positionV>
          <wp:extent cx="770760" cy="533520"/>
          <wp:effectExtent l="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760" cy="53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6859C8" wp14:editId="26490435">
              <wp:simplePos x="0" y="0"/>
              <wp:positionH relativeFrom="column">
                <wp:posOffset>93345</wp:posOffset>
              </wp:positionH>
              <wp:positionV relativeFrom="paragraph">
                <wp:posOffset>177800</wp:posOffset>
              </wp:positionV>
              <wp:extent cx="5850255" cy="63500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5982C" w14:textId="77777777" w:rsidR="00A836FF" w:rsidRPr="00CF6CF2" w:rsidRDefault="00A836FF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Uniwersytet Przyrodniczy we Wrocławiu</w:t>
                          </w:r>
                        </w:p>
                        <w:p w14:paraId="543B9E22" w14:textId="77777777" w:rsidR="00A836FF" w:rsidRDefault="00A836FF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z w:val="16"/>
                              <w:lang w:val="pl-PL"/>
                            </w:rPr>
                            <w:t>CENTRUM ZAMÓWIEŃ PUBLICZNYCH i ZAKUPÓW</w:t>
                          </w:r>
                        </w:p>
                        <w:p w14:paraId="0E2E6981" w14:textId="77777777" w:rsidR="00A836FF" w:rsidRPr="00CF6CF2" w:rsidRDefault="00A836FF" w:rsidP="00EB3C49">
                          <w:pPr>
                            <w:pStyle w:val="stopkaadresowa"/>
                            <w:rPr>
                              <w:smallCaps/>
                              <w:spacing w:val="10"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pacing w:val="10"/>
                              <w:sz w:val="16"/>
                              <w:lang w:val="pl-PL"/>
                            </w:rPr>
                            <w:t>Sekcja Zamówień i Umów</w:t>
                          </w:r>
                        </w:p>
                        <w:p w14:paraId="2592239A" w14:textId="77777777" w:rsidR="00A836FF" w:rsidRPr="00CF6CF2" w:rsidRDefault="00A836FF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z w:val="16"/>
                              <w:lang w:val="pl-PL"/>
                            </w:rPr>
                            <w:t>ul. Norwida 25, 50-375 Wrocław</w:t>
                          </w:r>
                        </w:p>
                        <w:p w14:paraId="726C8516" w14:textId="77777777" w:rsidR="00A836FF" w:rsidRPr="00CF6CF2" w:rsidRDefault="00A836FF" w:rsidP="00EB3C49">
                          <w:pPr>
                            <w:pStyle w:val="stopkaadresowa"/>
                            <w:rPr>
                              <w:sz w:val="16"/>
                            </w:rPr>
                          </w:pPr>
                          <w:r w:rsidRPr="00CF6CF2">
                            <w:rPr>
                              <w:sz w:val="16"/>
                            </w:rPr>
                            <w:t>www.up</w:t>
                          </w:r>
                          <w:r>
                            <w:rPr>
                              <w:sz w:val="16"/>
                            </w:rPr>
                            <w:t>wr.edu</w:t>
                          </w:r>
                          <w:r w:rsidRPr="00CF6CF2">
                            <w:rPr>
                              <w:sz w:val="16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6859C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7.35pt;margin-top:14pt;width:460.6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" filled="f" stroked="f">
              <v:textbox inset="0,0,0,0">
                <w:txbxContent>
                  <w:p w14:paraId="23D5982C" w14:textId="77777777" w:rsidR="00A836FF" w:rsidRPr="00CF6CF2" w:rsidRDefault="00A836FF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Uniwersytet Przyrodniczy we Wrocławiu</w:t>
                    </w:r>
                  </w:p>
                  <w:p w14:paraId="543B9E22" w14:textId="77777777" w:rsidR="00A836FF" w:rsidRDefault="00A836FF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>
                      <w:rPr>
                        <w:smallCaps/>
                        <w:sz w:val="16"/>
                        <w:lang w:val="pl-PL"/>
                      </w:rPr>
                      <w:t>CENTRUM ZAMÓWIEŃ PUBLICZNYCH i ZAKUPÓW</w:t>
                    </w:r>
                  </w:p>
                  <w:p w14:paraId="0E2E6981" w14:textId="77777777" w:rsidR="00A836FF" w:rsidRPr="00CF6CF2" w:rsidRDefault="00A836FF" w:rsidP="00EB3C49">
                    <w:pPr>
                      <w:pStyle w:val="stopkaadresowa"/>
                      <w:rPr>
                        <w:smallCaps/>
                        <w:spacing w:val="10"/>
                        <w:sz w:val="16"/>
                        <w:lang w:val="pl-PL"/>
                      </w:rPr>
                    </w:pPr>
                    <w:r>
                      <w:rPr>
                        <w:smallCaps/>
                        <w:spacing w:val="10"/>
                        <w:sz w:val="16"/>
                        <w:lang w:val="pl-PL"/>
                      </w:rPr>
                      <w:t>Sekcja Zamówień i Umów</w:t>
                    </w:r>
                  </w:p>
                  <w:p w14:paraId="2592239A" w14:textId="77777777" w:rsidR="00A836FF" w:rsidRPr="00CF6CF2" w:rsidRDefault="00A836FF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CF6CF2">
                      <w:rPr>
                        <w:sz w:val="16"/>
                        <w:lang w:val="pl-PL"/>
                      </w:rPr>
                      <w:t>ul. Norwida 25, 50-375 Wrocław</w:t>
                    </w:r>
                  </w:p>
                  <w:p w14:paraId="726C8516" w14:textId="77777777" w:rsidR="00A836FF" w:rsidRPr="00CF6CF2" w:rsidRDefault="00A836FF" w:rsidP="00EB3C49">
                    <w:pPr>
                      <w:pStyle w:val="stopkaadresowa"/>
                      <w:rPr>
                        <w:sz w:val="16"/>
                      </w:rPr>
                    </w:pPr>
                    <w:r w:rsidRPr="00CF6CF2">
                      <w:rPr>
                        <w:sz w:val="16"/>
                      </w:rPr>
                      <w:t>www.up</w:t>
                    </w:r>
                    <w:r>
                      <w:rPr>
                        <w:sz w:val="16"/>
                      </w:rPr>
                      <w:t>wr.edu</w:t>
                    </w:r>
                    <w:r w:rsidRPr="00CF6CF2">
                      <w:rPr>
                        <w:sz w:val="16"/>
                      </w:rPr>
                      <w:t>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72175" w14:textId="77777777" w:rsidR="009D2E4C" w:rsidRDefault="009D2E4C" w:rsidP="00F00EF4">
      <w:pPr>
        <w:spacing w:after="0" w:line="240" w:lineRule="auto"/>
      </w:pPr>
      <w:r>
        <w:separator/>
      </w:r>
    </w:p>
  </w:footnote>
  <w:footnote w:type="continuationSeparator" w:id="0">
    <w:p w14:paraId="7799BEB0" w14:textId="77777777" w:rsidR="009D2E4C" w:rsidRDefault="009D2E4C" w:rsidP="00F00EF4">
      <w:pPr>
        <w:spacing w:after="0" w:line="240" w:lineRule="auto"/>
      </w:pPr>
      <w:r>
        <w:continuationSeparator/>
      </w:r>
    </w:p>
  </w:footnote>
  <w:footnote w:id="1">
    <w:p w14:paraId="73544413" w14:textId="77777777" w:rsidR="00A836FF" w:rsidRDefault="00A836FF" w:rsidP="00FF04D3">
      <w:pPr>
        <w:pStyle w:val="Tekstprzypisudolnego"/>
        <w:ind w:left="0" w:hanging="11"/>
        <w:rPr>
          <w:rFonts w:ascii="Calibri" w:hAnsi="Calibri" w:cs="Calibri"/>
          <w:sz w:val="14"/>
          <w:szCs w:val="14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02C47641" w14:textId="77777777" w:rsidR="00A836FF" w:rsidRDefault="00A836FF" w:rsidP="00FF04D3">
      <w:pPr>
        <w:pStyle w:val="Tekstprzypisudolnego"/>
        <w:ind w:left="0" w:hanging="11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2886D" w14:textId="77777777" w:rsidR="00A836FF" w:rsidRDefault="009D2E4C">
    <w:pPr>
      <w:pStyle w:val="Nagwek"/>
    </w:pPr>
    <w:r>
      <w:rPr>
        <w:noProof/>
      </w:rPr>
      <w:pict w14:anchorId="115238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55117" w14:textId="77777777" w:rsidR="00A836FF" w:rsidRPr="00EF581E" w:rsidRDefault="009D2E4C" w:rsidP="00EF581E">
    <w:pPr>
      <w:pStyle w:val="Nagwek"/>
    </w:pPr>
    <w:sdt>
      <w:sdtPr>
        <w:id w:val="-898591325"/>
        <w:docPartObj>
          <w:docPartGallery w:val="Page Numbers (Margins)"/>
          <w:docPartUnique/>
        </w:docPartObj>
      </w:sdtPr>
      <w:sdtEndPr/>
      <w:sdtContent>
        <w:r w:rsidR="00A836FF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1A429A5A" wp14:editId="08282D6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0988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988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E4988" w14:textId="77777777" w:rsidR="00A836FF" w:rsidRPr="00EE7F4C" w:rsidRDefault="00A836FF">
                              <w:pPr>
                                <w:pStyle w:val="Stopka"/>
                                <w:rPr>
                                  <w:rFonts w:eastAsiaTheme="majorEastAsia" w:cstheme="minorHAnsi"/>
                                  <w:sz w:val="16"/>
                                  <w:szCs w:val="16"/>
                                  <w:vertAlign w:val="subscript"/>
                                </w:rPr>
                              </w:pPr>
                              <w:r w:rsidRPr="00EE7F4C">
                                <w:rPr>
                                  <w:rFonts w:eastAsiaTheme="majorEastAsia" w:cstheme="minorHAnsi"/>
                                  <w:sz w:val="16"/>
                                  <w:szCs w:val="16"/>
                                  <w:vertAlign w:val="subscript"/>
                                </w:rPr>
                                <w:t>Strona</w:t>
                              </w:r>
                              <w:r w:rsidRPr="00EE7F4C">
                                <w:rPr>
                                  <w:rFonts w:cstheme="minorHAnsi"/>
                                  <w:sz w:val="16"/>
                                  <w:szCs w:val="16"/>
                                  <w:vertAlign w:val="subscript"/>
                                </w:rPr>
                                <w:fldChar w:fldCharType="begin"/>
                              </w:r>
                              <w:r w:rsidRPr="00EE7F4C">
                                <w:rPr>
                                  <w:rFonts w:cstheme="minorHAnsi"/>
                                  <w:sz w:val="16"/>
                                  <w:szCs w:val="16"/>
                                  <w:vertAlign w:val="subscript"/>
                                </w:rPr>
                                <w:instrText>PAGE    \* MERGEFORMAT</w:instrText>
                              </w:r>
                              <w:r w:rsidRPr="00EE7F4C">
                                <w:rPr>
                                  <w:rFonts w:cstheme="minorHAnsi"/>
                                  <w:sz w:val="16"/>
                                  <w:szCs w:val="16"/>
                                  <w:vertAlign w:val="subscript"/>
                                </w:rPr>
                                <w:fldChar w:fldCharType="separate"/>
                              </w:r>
                              <w:r w:rsidR="005F609D" w:rsidRPr="005F609D">
                                <w:rPr>
                                  <w:rFonts w:eastAsiaTheme="majorEastAsia" w:cstheme="minorHAnsi"/>
                                  <w:noProof/>
                                  <w:sz w:val="16"/>
                                  <w:szCs w:val="16"/>
                                  <w:vertAlign w:val="subscript"/>
                                </w:rPr>
                                <w:t>6</w:t>
                              </w:r>
                              <w:r w:rsidRPr="00EE7F4C">
                                <w:rPr>
                                  <w:rFonts w:eastAsiaTheme="majorEastAsia" w:cstheme="minorHAnsi"/>
                                  <w:sz w:val="16"/>
                                  <w:szCs w:val="16"/>
                                  <w:vertAlign w:val="subscript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A429A5A" id="Prostokąt 3" o:spid="_x0000_s1026" style="position:absolute;margin-left:0;margin-top:0;width:24.4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049E4988" w14:textId="77777777" w:rsidR="00A836FF" w:rsidRPr="00EE7F4C" w:rsidRDefault="00A836FF">
                        <w:pPr>
                          <w:pStyle w:val="Stopka"/>
                          <w:rPr>
                            <w:rFonts w:eastAsiaTheme="majorEastAsia" w:cstheme="minorHAnsi"/>
                            <w:sz w:val="16"/>
                            <w:szCs w:val="16"/>
                            <w:vertAlign w:val="subscript"/>
                          </w:rPr>
                        </w:pPr>
                        <w:r w:rsidRPr="00EE7F4C">
                          <w:rPr>
                            <w:rFonts w:eastAsiaTheme="majorEastAsia" w:cstheme="minorHAnsi"/>
                            <w:sz w:val="16"/>
                            <w:szCs w:val="16"/>
                            <w:vertAlign w:val="subscript"/>
                          </w:rPr>
                          <w:t>Strona</w:t>
                        </w:r>
                        <w:r w:rsidRPr="00EE7F4C">
                          <w:rPr>
                            <w:rFonts w:cstheme="minorHAnsi"/>
                            <w:sz w:val="16"/>
                            <w:szCs w:val="16"/>
                            <w:vertAlign w:val="subscript"/>
                          </w:rPr>
                          <w:fldChar w:fldCharType="begin"/>
                        </w:r>
                        <w:r w:rsidRPr="00EE7F4C">
                          <w:rPr>
                            <w:rFonts w:cstheme="minorHAnsi"/>
                            <w:sz w:val="16"/>
                            <w:szCs w:val="16"/>
                            <w:vertAlign w:val="subscript"/>
                          </w:rPr>
                          <w:instrText>PAGE    \* MERGEFORMAT</w:instrText>
                        </w:r>
                        <w:r w:rsidRPr="00EE7F4C">
                          <w:rPr>
                            <w:rFonts w:cstheme="minorHAnsi"/>
                            <w:sz w:val="16"/>
                            <w:szCs w:val="16"/>
                            <w:vertAlign w:val="subscript"/>
                          </w:rPr>
                          <w:fldChar w:fldCharType="separate"/>
                        </w:r>
                        <w:r w:rsidR="005F609D" w:rsidRPr="005F609D">
                          <w:rPr>
                            <w:rFonts w:eastAsiaTheme="majorEastAsia" w:cstheme="minorHAnsi"/>
                            <w:noProof/>
                            <w:sz w:val="16"/>
                            <w:szCs w:val="16"/>
                            <w:vertAlign w:val="subscript"/>
                          </w:rPr>
                          <w:t>6</w:t>
                        </w:r>
                        <w:r w:rsidRPr="00EE7F4C">
                          <w:rPr>
                            <w:rFonts w:eastAsiaTheme="majorEastAsia" w:cstheme="minorHAnsi"/>
                            <w:sz w:val="16"/>
                            <w:szCs w:val="16"/>
                            <w:vertAlign w:val="subscript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836FF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862F043" wp14:editId="56A7E905">
              <wp:simplePos x="0" y="0"/>
              <wp:positionH relativeFrom="column">
                <wp:posOffset>144780</wp:posOffset>
              </wp:positionH>
              <wp:positionV relativeFrom="paragraph">
                <wp:posOffset>139065</wp:posOffset>
              </wp:positionV>
              <wp:extent cx="5232400" cy="3213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0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99E454" w14:textId="77777777" w:rsidR="00A836FF" w:rsidRDefault="00A836FF" w:rsidP="00EB3C49">
                          <w:pPr>
                            <w:pStyle w:val="nazwajednostki"/>
                            <w:rPr>
                              <w:color w:val="782834"/>
                            </w:rPr>
                          </w:pPr>
                          <w:r>
                            <w:rPr>
                              <w:color w:val="782834"/>
                            </w:rPr>
                            <w:t xml:space="preserve">CENTRUM ZAMÓWIEŃ PUBLICZNYCH I ZAKUPÓW </w:t>
                          </w:r>
                        </w:p>
                        <w:p w14:paraId="5DD94BFF" w14:textId="77777777" w:rsidR="00A836FF" w:rsidRPr="00030612" w:rsidRDefault="00A836FF" w:rsidP="00EB3C49">
                          <w:pPr>
                            <w:pStyle w:val="nazwajednostki"/>
                            <w:rPr>
                              <w:color w:val="782834"/>
                            </w:rPr>
                          </w:pPr>
                          <w:r>
                            <w:rPr>
                              <w:color w:val="782834"/>
                            </w:rPr>
                            <w:t>Sekcja Zamówień i Umów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62F04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11.4pt;margin-top:10.95pt;width:412pt;height:25.3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" stroked="f">
              <v:textbox style="mso-fit-shape-to-text:t" inset="0,0,0,0">
                <w:txbxContent>
                  <w:p w14:paraId="4F99E454" w14:textId="77777777" w:rsidR="00A836FF" w:rsidRDefault="00A836FF" w:rsidP="00EB3C49">
                    <w:pPr>
                      <w:pStyle w:val="nazwajednostki"/>
                      <w:rPr>
                        <w:color w:val="782834"/>
                      </w:rPr>
                    </w:pPr>
                    <w:r>
                      <w:rPr>
                        <w:color w:val="782834"/>
                      </w:rPr>
                      <w:t xml:space="preserve">CENTRUM ZAMÓWIEŃ PUBLICZNYCH I ZAKUPÓW </w:t>
                    </w:r>
                  </w:p>
                  <w:p w14:paraId="5DD94BFF" w14:textId="77777777" w:rsidR="00A836FF" w:rsidRPr="00030612" w:rsidRDefault="00A836FF" w:rsidP="00EB3C49">
                    <w:pPr>
                      <w:pStyle w:val="nazwajednostki"/>
                      <w:rPr>
                        <w:color w:val="782834"/>
                      </w:rPr>
                    </w:pPr>
                    <w:r>
                      <w:rPr>
                        <w:color w:val="782834"/>
                      </w:rPr>
                      <w:t>Sekcja Zamówień i Umów</w:t>
                    </w:r>
                  </w:p>
                </w:txbxContent>
              </v:textbox>
            </v:shape>
          </w:pict>
        </mc:Fallback>
      </mc:AlternateContent>
    </w:r>
    <w:r w:rsidR="00A836FF">
      <w:rPr>
        <w:noProof/>
      </w:rPr>
      <w:drawing>
        <wp:anchor distT="0" distB="0" distL="114300" distR="114300" simplePos="0" relativeHeight="251656704" behindDoc="0" locked="0" layoutInCell="1" allowOverlap="1" wp14:anchorId="02A344E1" wp14:editId="4C9619F8">
          <wp:simplePos x="0" y="0"/>
          <wp:positionH relativeFrom="column">
            <wp:posOffset>-689386</wp:posOffset>
          </wp:positionH>
          <wp:positionV relativeFrom="paragraph">
            <wp:posOffset>-627380</wp:posOffset>
          </wp:positionV>
          <wp:extent cx="2181225" cy="600710"/>
          <wp:effectExtent l="0" t="0" r="0" b="0"/>
          <wp:wrapNone/>
          <wp:docPr id="2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5079C" w14:textId="77777777" w:rsidR="00A836FF" w:rsidRDefault="009D2E4C">
    <w:pPr>
      <w:pStyle w:val="Nagwek"/>
    </w:pPr>
    <w:r>
      <w:rPr>
        <w:noProof/>
      </w:rPr>
      <w:pict w14:anchorId="5A3338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  <w:rPr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C"/>
    <w:multiLevelType w:val="multilevel"/>
    <w:tmpl w:val="D3C4B5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4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19D25E6"/>
    <w:multiLevelType w:val="hybridMultilevel"/>
    <w:tmpl w:val="0A9C78A8"/>
    <w:lvl w:ilvl="0" w:tplc="B0C060D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2C14F74"/>
    <w:multiLevelType w:val="singleLevel"/>
    <w:tmpl w:val="085069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7" w15:restartNumberingAfterBreak="0">
    <w:nsid w:val="06AC3371"/>
    <w:multiLevelType w:val="hybridMultilevel"/>
    <w:tmpl w:val="508C7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54720"/>
    <w:multiLevelType w:val="hybridMultilevel"/>
    <w:tmpl w:val="CD40BF10"/>
    <w:lvl w:ilvl="0" w:tplc="615459C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8F2E7E"/>
    <w:multiLevelType w:val="multilevel"/>
    <w:tmpl w:val="9830E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F3FA5"/>
    <w:multiLevelType w:val="hybridMultilevel"/>
    <w:tmpl w:val="E1CCF2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278480B"/>
    <w:multiLevelType w:val="multilevel"/>
    <w:tmpl w:val="DBD4F7F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17DF6A4A"/>
    <w:multiLevelType w:val="hybridMultilevel"/>
    <w:tmpl w:val="8556CA7A"/>
    <w:lvl w:ilvl="0" w:tplc="2D9C29A0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7F36D18"/>
    <w:multiLevelType w:val="hybridMultilevel"/>
    <w:tmpl w:val="13B8C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C0943D6"/>
    <w:multiLevelType w:val="hybridMultilevel"/>
    <w:tmpl w:val="88BAC6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20B292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D7A788C"/>
    <w:multiLevelType w:val="multilevel"/>
    <w:tmpl w:val="949A6F92"/>
    <w:lvl w:ilvl="0">
      <w:start w:val="26"/>
      <w:numFmt w:val="decimal"/>
      <w:pStyle w:val="Listapunktowana2"/>
      <w:lvlText w:val="%1."/>
      <w:lvlJc w:val="left"/>
      <w:pPr>
        <w:ind w:left="480" w:hanging="48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1467" w:hanging="48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694" w:hanging="720"/>
      </w:pPr>
    </w:lvl>
    <w:lvl w:ilvl="3">
      <w:start w:val="1"/>
      <w:numFmt w:val="decimal"/>
      <w:lvlText w:val="%1.%2.%3.%4."/>
      <w:lvlJc w:val="left"/>
      <w:pPr>
        <w:ind w:left="3681" w:hanging="720"/>
      </w:pPr>
    </w:lvl>
    <w:lvl w:ilvl="4">
      <w:start w:val="1"/>
      <w:numFmt w:val="decimal"/>
      <w:lvlText w:val="%1.%2.%3.%4.%5."/>
      <w:lvlJc w:val="left"/>
      <w:pPr>
        <w:ind w:left="5028" w:hanging="1080"/>
      </w:pPr>
    </w:lvl>
    <w:lvl w:ilvl="5">
      <w:start w:val="1"/>
      <w:numFmt w:val="decimal"/>
      <w:lvlText w:val="%1.%2.%3.%4.%5.%6."/>
      <w:lvlJc w:val="left"/>
      <w:pPr>
        <w:ind w:left="6015" w:hanging="1080"/>
      </w:pPr>
    </w:lvl>
    <w:lvl w:ilvl="6">
      <w:start w:val="1"/>
      <w:numFmt w:val="decimal"/>
      <w:lvlText w:val="%1.%2.%3.%4.%5.%6.%7."/>
      <w:lvlJc w:val="left"/>
      <w:pPr>
        <w:ind w:left="7362" w:hanging="1440"/>
      </w:pPr>
    </w:lvl>
    <w:lvl w:ilvl="7">
      <w:start w:val="1"/>
      <w:numFmt w:val="decimal"/>
      <w:lvlText w:val="%1.%2.%3.%4.%5.%6.%7.%8."/>
      <w:lvlJc w:val="left"/>
      <w:pPr>
        <w:ind w:left="8349" w:hanging="1440"/>
      </w:pPr>
    </w:lvl>
    <w:lvl w:ilvl="8">
      <w:start w:val="1"/>
      <w:numFmt w:val="decimal"/>
      <w:lvlText w:val="%1.%2.%3.%4.%5.%6.%7.%8.%9."/>
      <w:lvlJc w:val="left"/>
      <w:pPr>
        <w:ind w:left="9696" w:hanging="1800"/>
      </w:pPr>
    </w:lvl>
  </w:abstractNum>
  <w:abstractNum w:abstractNumId="17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C16EED"/>
    <w:multiLevelType w:val="hybridMultilevel"/>
    <w:tmpl w:val="7B84D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92374F"/>
    <w:multiLevelType w:val="hybridMultilevel"/>
    <w:tmpl w:val="8A5ED598"/>
    <w:lvl w:ilvl="0" w:tplc="C6820BD4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B86A5020">
      <w:start w:val="1"/>
      <w:numFmt w:val="decimal"/>
      <w:lvlText w:val="%3."/>
      <w:lvlJc w:val="left"/>
      <w:pPr>
        <w:ind w:left="3420" w:hanging="360"/>
      </w:pPr>
      <w:rPr>
        <w:rFonts w:ascii="Calibri" w:eastAsiaTheme="minorEastAsia" w:hAnsi="Calibri" w:cs="Calibri"/>
        <w:b w:val="0"/>
      </w:r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26E33F4"/>
    <w:multiLevelType w:val="multilevel"/>
    <w:tmpl w:val="BC56E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6253911"/>
    <w:multiLevelType w:val="hybridMultilevel"/>
    <w:tmpl w:val="1E6A477C"/>
    <w:lvl w:ilvl="0" w:tplc="C5828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90279E"/>
    <w:multiLevelType w:val="hybridMultilevel"/>
    <w:tmpl w:val="6C487832"/>
    <w:lvl w:ilvl="0" w:tplc="A3FECE2C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966CB"/>
    <w:multiLevelType w:val="hybridMultilevel"/>
    <w:tmpl w:val="9162F39E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8D3086"/>
    <w:multiLevelType w:val="hybridMultilevel"/>
    <w:tmpl w:val="292A7758"/>
    <w:lvl w:ilvl="0" w:tplc="000658B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pStyle w:val="Nagwek2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pStyle w:val="Nagwek3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abstractNum w:abstractNumId="32" w15:restartNumberingAfterBreak="0">
    <w:nsid w:val="59AF4A02"/>
    <w:multiLevelType w:val="multilevel"/>
    <w:tmpl w:val="9BAC858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9DC2453"/>
    <w:multiLevelType w:val="hybridMultilevel"/>
    <w:tmpl w:val="F6CA2D52"/>
    <w:lvl w:ilvl="0" w:tplc="0FE40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418E6"/>
    <w:multiLevelType w:val="hybridMultilevel"/>
    <w:tmpl w:val="64800AC0"/>
    <w:lvl w:ilvl="0" w:tplc="08090017">
      <w:start w:val="1"/>
      <w:numFmt w:val="lowerLetter"/>
      <w:lvlText w:val="%1)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6" w15:restartNumberingAfterBreak="0">
    <w:nsid w:val="5CB83DD9"/>
    <w:multiLevelType w:val="hybridMultilevel"/>
    <w:tmpl w:val="402064D4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AF6AD0"/>
    <w:multiLevelType w:val="hybridMultilevel"/>
    <w:tmpl w:val="4E466C92"/>
    <w:lvl w:ilvl="0" w:tplc="B8982C9E">
      <w:start w:val="1"/>
      <w:numFmt w:val="decimal"/>
      <w:lvlText w:val="%1."/>
      <w:lvlJc w:val="left"/>
      <w:pPr>
        <w:ind w:left="128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abstractNum w:abstractNumId="38" w15:restartNumberingAfterBreak="0">
    <w:nsid w:val="64B65684"/>
    <w:multiLevelType w:val="hybridMultilevel"/>
    <w:tmpl w:val="9CD8A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BC303F"/>
    <w:multiLevelType w:val="hybridMultilevel"/>
    <w:tmpl w:val="27CC2884"/>
    <w:lvl w:ilvl="0" w:tplc="137038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424A5"/>
    <w:multiLevelType w:val="hybridMultilevel"/>
    <w:tmpl w:val="8C1C8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B0159D"/>
    <w:multiLevelType w:val="hybridMultilevel"/>
    <w:tmpl w:val="02303536"/>
    <w:lvl w:ilvl="0" w:tplc="454495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E719A5"/>
    <w:multiLevelType w:val="hybridMultilevel"/>
    <w:tmpl w:val="E04AF218"/>
    <w:lvl w:ilvl="0" w:tplc="37725FB2">
      <w:start w:val="1"/>
      <w:numFmt w:val="decimal"/>
      <w:lvlText w:val="2.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4" w15:restartNumberingAfterBreak="0">
    <w:nsid w:val="733B69B2"/>
    <w:multiLevelType w:val="multilevel"/>
    <w:tmpl w:val="4CB8B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386C6B"/>
    <w:multiLevelType w:val="multilevel"/>
    <w:tmpl w:val="5F106796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Calibri" w:hint="default"/>
        <w:b w:val="0"/>
        <w:color w:val="auto"/>
        <w:sz w:val="22"/>
      </w:rPr>
    </w:lvl>
    <w:lvl w:ilvl="1">
      <w:start w:val="1"/>
      <w:numFmt w:val="decimal"/>
      <w:lvlText w:val="%2)"/>
      <w:lvlJc w:val="left"/>
      <w:pPr>
        <w:ind w:left="1855" w:hanging="720"/>
      </w:pPr>
      <w:rPr>
        <w:rFonts w:cs="Times New Roman" w:hint="default"/>
        <w:b w:val="0"/>
        <w:u w:val="none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4342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5411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7189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898" w:hanging="1800"/>
      </w:pPr>
      <w:rPr>
        <w:rFonts w:cs="Times New Roman" w:hint="default"/>
        <w:u w:val="none"/>
      </w:rPr>
    </w:lvl>
  </w:abstractNum>
  <w:abstractNum w:abstractNumId="47" w15:restartNumberingAfterBreak="0">
    <w:nsid w:val="7EEC71A2"/>
    <w:multiLevelType w:val="hybridMultilevel"/>
    <w:tmpl w:val="FE349F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5"/>
    <w:lvlOverride w:ilvl="0">
      <w:startOverride w:val="1"/>
    </w:lvlOverride>
  </w:num>
  <w:num w:numId="3">
    <w:abstractNumId w:val="24"/>
    <w:lvlOverride w:ilvl="0">
      <w:startOverride w:val="1"/>
    </w:lvlOverride>
  </w:num>
  <w:num w:numId="4">
    <w:abstractNumId w:val="19"/>
  </w:num>
  <w:num w:numId="5">
    <w:abstractNumId w:val="16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8"/>
  </w:num>
  <w:num w:numId="17">
    <w:abstractNumId w:val="14"/>
  </w:num>
  <w:num w:numId="18">
    <w:abstractNumId w:val="22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8"/>
  </w:num>
  <w:num w:numId="23">
    <w:abstractNumId w:val="37"/>
  </w:num>
  <w:num w:numId="24">
    <w:abstractNumId w:val="25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</w:num>
  <w:num w:numId="28">
    <w:abstractNumId w:val="34"/>
  </w:num>
  <w:num w:numId="29">
    <w:abstractNumId w:val="23"/>
  </w:num>
  <w:num w:numId="30">
    <w:abstractNumId w:val="44"/>
  </w:num>
  <w:num w:numId="31">
    <w:abstractNumId w:val="27"/>
  </w:num>
  <w:num w:numId="32">
    <w:abstractNumId w:val="32"/>
  </w:num>
  <w:num w:numId="33">
    <w:abstractNumId w:val="36"/>
  </w:num>
  <w:num w:numId="34">
    <w:abstractNumId w:val="40"/>
  </w:num>
  <w:num w:numId="35">
    <w:abstractNumId w:val="42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43"/>
  </w:num>
  <w:num w:numId="39">
    <w:abstractNumId w:val="47"/>
  </w:num>
  <w:num w:numId="40">
    <w:abstractNumId w:val="10"/>
  </w:num>
  <w:num w:numId="41">
    <w:abstractNumId w:val="38"/>
  </w:num>
  <w:num w:numId="42">
    <w:abstractNumId w:val="7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F4"/>
    <w:rsid w:val="00000666"/>
    <w:rsid w:val="00005F34"/>
    <w:rsid w:val="000073FD"/>
    <w:rsid w:val="0002409D"/>
    <w:rsid w:val="0002440E"/>
    <w:rsid w:val="00030612"/>
    <w:rsid w:val="00030651"/>
    <w:rsid w:val="00034601"/>
    <w:rsid w:val="00034C84"/>
    <w:rsid w:val="000407CE"/>
    <w:rsid w:val="00044960"/>
    <w:rsid w:val="00044DE3"/>
    <w:rsid w:val="000454DE"/>
    <w:rsid w:val="00057731"/>
    <w:rsid w:val="0006601C"/>
    <w:rsid w:val="000660CE"/>
    <w:rsid w:val="0007062F"/>
    <w:rsid w:val="00070F2D"/>
    <w:rsid w:val="00074592"/>
    <w:rsid w:val="00080052"/>
    <w:rsid w:val="00080DE6"/>
    <w:rsid w:val="00081EB4"/>
    <w:rsid w:val="00081FAB"/>
    <w:rsid w:val="00082D22"/>
    <w:rsid w:val="00084558"/>
    <w:rsid w:val="000855B2"/>
    <w:rsid w:val="0008591D"/>
    <w:rsid w:val="000943F9"/>
    <w:rsid w:val="000A2217"/>
    <w:rsid w:val="000B396A"/>
    <w:rsid w:val="000C066D"/>
    <w:rsid w:val="000C326E"/>
    <w:rsid w:val="000C328F"/>
    <w:rsid w:val="000C6F54"/>
    <w:rsid w:val="000D32E1"/>
    <w:rsid w:val="000D621A"/>
    <w:rsid w:val="000E07CB"/>
    <w:rsid w:val="000E3EAA"/>
    <w:rsid w:val="000F06BE"/>
    <w:rsid w:val="000F51D8"/>
    <w:rsid w:val="000F5376"/>
    <w:rsid w:val="000F64CB"/>
    <w:rsid w:val="000F6650"/>
    <w:rsid w:val="0010344C"/>
    <w:rsid w:val="001044E0"/>
    <w:rsid w:val="00106109"/>
    <w:rsid w:val="00107D67"/>
    <w:rsid w:val="001135C8"/>
    <w:rsid w:val="00115ECF"/>
    <w:rsid w:val="0012005F"/>
    <w:rsid w:val="001205A0"/>
    <w:rsid w:val="00124C2D"/>
    <w:rsid w:val="00127DFA"/>
    <w:rsid w:val="00130AA5"/>
    <w:rsid w:val="00131CBE"/>
    <w:rsid w:val="00132DCA"/>
    <w:rsid w:val="001332D6"/>
    <w:rsid w:val="00133932"/>
    <w:rsid w:val="0014526B"/>
    <w:rsid w:val="00147550"/>
    <w:rsid w:val="00151098"/>
    <w:rsid w:val="0015171F"/>
    <w:rsid w:val="00153544"/>
    <w:rsid w:val="00154E02"/>
    <w:rsid w:val="0016177C"/>
    <w:rsid w:val="00162231"/>
    <w:rsid w:val="00162DA4"/>
    <w:rsid w:val="00166940"/>
    <w:rsid w:val="001709AC"/>
    <w:rsid w:val="00173864"/>
    <w:rsid w:val="00174A58"/>
    <w:rsid w:val="001836F8"/>
    <w:rsid w:val="00184603"/>
    <w:rsid w:val="00191E5D"/>
    <w:rsid w:val="00192F27"/>
    <w:rsid w:val="001943B7"/>
    <w:rsid w:val="001C3677"/>
    <w:rsid w:val="001C5516"/>
    <w:rsid w:val="001C6050"/>
    <w:rsid w:val="001C60E6"/>
    <w:rsid w:val="001D1D14"/>
    <w:rsid w:val="001D3B92"/>
    <w:rsid w:val="001D3B97"/>
    <w:rsid w:val="001E6AA0"/>
    <w:rsid w:val="001E6B52"/>
    <w:rsid w:val="001F2B76"/>
    <w:rsid w:val="001F334C"/>
    <w:rsid w:val="001F348E"/>
    <w:rsid w:val="001F71AC"/>
    <w:rsid w:val="00202BA2"/>
    <w:rsid w:val="00203F7A"/>
    <w:rsid w:val="00210001"/>
    <w:rsid w:val="00211EF3"/>
    <w:rsid w:val="00217B19"/>
    <w:rsid w:val="0022729C"/>
    <w:rsid w:val="00232611"/>
    <w:rsid w:val="00235B45"/>
    <w:rsid w:val="00242E7A"/>
    <w:rsid w:val="002441BA"/>
    <w:rsid w:val="00244531"/>
    <w:rsid w:val="00247669"/>
    <w:rsid w:val="002504C6"/>
    <w:rsid w:val="00252C36"/>
    <w:rsid w:val="00253DE5"/>
    <w:rsid w:val="00253FA5"/>
    <w:rsid w:val="00256AF3"/>
    <w:rsid w:val="002577E9"/>
    <w:rsid w:val="00257D31"/>
    <w:rsid w:val="00272149"/>
    <w:rsid w:val="00272AA4"/>
    <w:rsid w:val="00276306"/>
    <w:rsid w:val="00277940"/>
    <w:rsid w:val="002876FE"/>
    <w:rsid w:val="00293593"/>
    <w:rsid w:val="0029364F"/>
    <w:rsid w:val="00294338"/>
    <w:rsid w:val="0029558D"/>
    <w:rsid w:val="00295FDC"/>
    <w:rsid w:val="00297501"/>
    <w:rsid w:val="002A266F"/>
    <w:rsid w:val="002A5386"/>
    <w:rsid w:val="002A6AF7"/>
    <w:rsid w:val="002B13C4"/>
    <w:rsid w:val="002B2BA4"/>
    <w:rsid w:val="002B41B3"/>
    <w:rsid w:val="002B70DC"/>
    <w:rsid w:val="002C0153"/>
    <w:rsid w:val="002C7DDD"/>
    <w:rsid w:val="002D180C"/>
    <w:rsid w:val="002D41D2"/>
    <w:rsid w:val="002D7BA5"/>
    <w:rsid w:val="002E1479"/>
    <w:rsid w:val="002E53D6"/>
    <w:rsid w:val="002F05EF"/>
    <w:rsid w:val="0031755C"/>
    <w:rsid w:val="00320A92"/>
    <w:rsid w:val="0033094B"/>
    <w:rsid w:val="00332E59"/>
    <w:rsid w:val="003537FC"/>
    <w:rsid w:val="0035492C"/>
    <w:rsid w:val="00355B12"/>
    <w:rsid w:val="00363457"/>
    <w:rsid w:val="003646DB"/>
    <w:rsid w:val="00364B1D"/>
    <w:rsid w:val="00366B76"/>
    <w:rsid w:val="0037241B"/>
    <w:rsid w:val="00380964"/>
    <w:rsid w:val="00381E27"/>
    <w:rsid w:val="00383817"/>
    <w:rsid w:val="0038408D"/>
    <w:rsid w:val="003868B3"/>
    <w:rsid w:val="00395B58"/>
    <w:rsid w:val="003A2B65"/>
    <w:rsid w:val="003A4646"/>
    <w:rsid w:val="003A4E99"/>
    <w:rsid w:val="003A552D"/>
    <w:rsid w:val="003B113F"/>
    <w:rsid w:val="003B18E7"/>
    <w:rsid w:val="003B5929"/>
    <w:rsid w:val="003B7BD4"/>
    <w:rsid w:val="003C070D"/>
    <w:rsid w:val="003C095A"/>
    <w:rsid w:val="003C1E20"/>
    <w:rsid w:val="003C472A"/>
    <w:rsid w:val="003C4C00"/>
    <w:rsid w:val="003D0FBE"/>
    <w:rsid w:val="003E22A9"/>
    <w:rsid w:val="003E2FA0"/>
    <w:rsid w:val="003E52D1"/>
    <w:rsid w:val="003F2E87"/>
    <w:rsid w:val="003F3882"/>
    <w:rsid w:val="003F6BAF"/>
    <w:rsid w:val="003F7059"/>
    <w:rsid w:val="003F7E35"/>
    <w:rsid w:val="00401C9E"/>
    <w:rsid w:val="00403A93"/>
    <w:rsid w:val="004051FB"/>
    <w:rsid w:val="00410F4B"/>
    <w:rsid w:val="00411C70"/>
    <w:rsid w:val="00412F91"/>
    <w:rsid w:val="00417852"/>
    <w:rsid w:val="00420B17"/>
    <w:rsid w:val="00421C88"/>
    <w:rsid w:val="00424F6F"/>
    <w:rsid w:val="00426719"/>
    <w:rsid w:val="004310D1"/>
    <w:rsid w:val="00434CF4"/>
    <w:rsid w:val="0043704B"/>
    <w:rsid w:val="00441F7C"/>
    <w:rsid w:val="00450CB4"/>
    <w:rsid w:val="00460840"/>
    <w:rsid w:val="00463381"/>
    <w:rsid w:val="00465C26"/>
    <w:rsid w:val="00473FB7"/>
    <w:rsid w:val="00480B3A"/>
    <w:rsid w:val="00491BAA"/>
    <w:rsid w:val="004A0A65"/>
    <w:rsid w:val="004A2E64"/>
    <w:rsid w:val="004B7A36"/>
    <w:rsid w:val="004B7E7D"/>
    <w:rsid w:val="004C4277"/>
    <w:rsid w:val="004C4B61"/>
    <w:rsid w:val="004C67AE"/>
    <w:rsid w:val="004D011A"/>
    <w:rsid w:val="004D05FA"/>
    <w:rsid w:val="004D65B9"/>
    <w:rsid w:val="004D7072"/>
    <w:rsid w:val="004E0726"/>
    <w:rsid w:val="004E26F6"/>
    <w:rsid w:val="004E3FF1"/>
    <w:rsid w:val="004E5D76"/>
    <w:rsid w:val="004F0421"/>
    <w:rsid w:val="004F0CE3"/>
    <w:rsid w:val="004F661E"/>
    <w:rsid w:val="005008D5"/>
    <w:rsid w:val="00501E4C"/>
    <w:rsid w:val="005041EE"/>
    <w:rsid w:val="0051132E"/>
    <w:rsid w:val="005120C1"/>
    <w:rsid w:val="00512301"/>
    <w:rsid w:val="005200A2"/>
    <w:rsid w:val="00530CE6"/>
    <w:rsid w:val="00530FC5"/>
    <w:rsid w:val="005336F1"/>
    <w:rsid w:val="00534BAB"/>
    <w:rsid w:val="00534C53"/>
    <w:rsid w:val="00535CEB"/>
    <w:rsid w:val="00542B4B"/>
    <w:rsid w:val="00553007"/>
    <w:rsid w:val="00574B61"/>
    <w:rsid w:val="00574D01"/>
    <w:rsid w:val="0058085C"/>
    <w:rsid w:val="005830C3"/>
    <w:rsid w:val="00584654"/>
    <w:rsid w:val="00584671"/>
    <w:rsid w:val="00585DF3"/>
    <w:rsid w:val="00590D0D"/>
    <w:rsid w:val="00592972"/>
    <w:rsid w:val="005A2178"/>
    <w:rsid w:val="005A3310"/>
    <w:rsid w:val="005A6FE1"/>
    <w:rsid w:val="005B0D00"/>
    <w:rsid w:val="005B26E8"/>
    <w:rsid w:val="005C270E"/>
    <w:rsid w:val="005C27DD"/>
    <w:rsid w:val="005C6492"/>
    <w:rsid w:val="005C6DDB"/>
    <w:rsid w:val="005D0E31"/>
    <w:rsid w:val="005D23AB"/>
    <w:rsid w:val="005E747F"/>
    <w:rsid w:val="005F609D"/>
    <w:rsid w:val="00601B17"/>
    <w:rsid w:val="00614632"/>
    <w:rsid w:val="00617D2D"/>
    <w:rsid w:val="00620BA0"/>
    <w:rsid w:val="006211E7"/>
    <w:rsid w:val="00622A5E"/>
    <w:rsid w:val="00633BD0"/>
    <w:rsid w:val="006340D3"/>
    <w:rsid w:val="006355E4"/>
    <w:rsid w:val="006357CC"/>
    <w:rsid w:val="006403CF"/>
    <w:rsid w:val="00664E27"/>
    <w:rsid w:val="006651DD"/>
    <w:rsid w:val="006656C6"/>
    <w:rsid w:val="00670310"/>
    <w:rsid w:val="006748E8"/>
    <w:rsid w:val="006766FF"/>
    <w:rsid w:val="00680020"/>
    <w:rsid w:val="0068310A"/>
    <w:rsid w:val="00684DB9"/>
    <w:rsid w:val="00693200"/>
    <w:rsid w:val="00696529"/>
    <w:rsid w:val="006A00A5"/>
    <w:rsid w:val="006A0F01"/>
    <w:rsid w:val="006A2F44"/>
    <w:rsid w:val="006A7002"/>
    <w:rsid w:val="006B39AF"/>
    <w:rsid w:val="006B4451"/>
    <w:rsid w:val="006C06A2"/>
    <w:rsid w:val="006C2961"/>
    <w:rsid w:val="006C3208"/>
    <w:rsid w:val="006C66EE"/>
    <w:rsid w:val="006E42EF"/>
    <w:rsid w:val="006E43D6"/>
    <w:rsid w:val="006E5E70"/>
    <w:rsid w:val="006F0B12"/>
    <w:rsid w:val="006F7B48"/>
    <w:rsid w:val="007012C4"/>
    <w:rsid w:val="00705A58"/>
    <w:rsid w:val="007077BD"/>
    <w:rsid w:val="007106FD"/>
    <w:rsid w:val="00711658"/>
    <w:rsid w:val="007146E4"/>
    <w:rsid w:val="00714CD3"/>
    <w:rsid w:val="00717FC1"/>
    <w:rsid w:val="00733434"/>
    <w:rsid w:val="00734112"/>
    <w:rsid w:val="00735B20"/>
    <w:rsid w:val="0074080F"/>
    <w:rsid w:val="007432C7"/>
    <w:rsid w:val="00744875"/>
    <w:rsid w:val="00754977"/>
    <w:rsid w:val="0075756F"/>
    <w:rsid w:val="00763778"/>
    <w:rsid w:val="00766922"/>
    <w:rsid w:val="00767A01"/>
    <w:rsid w:val="00773524"/>
    <w:rsid w:val="007752CA"/>
    <w:rsid w:val="00775BBA"/>
    <w:rsid w:val="0078237D"/>
    <w:rsid w:val="0078250C"/>
    <w:rsid w:val="00787FE9"/>
    <w:rsid w:val="007946C9"/>
    <w:rsid w:val="007961BC"/>
    <w:rsid w:val="00796CCB"/>
    <w:rsid w:val="00797B23"/>
    <w:rsid w:val="007A6CDE"/>
    <w:rsid w:val="007A740C"/>
    <w:rsid w:val="007B1234"/>
    <w:rsid w:val="007B5483"/>
    <w:rsid w:val="007B6A2D"/>
    <w:rsid w:val="007B6AB9"/>
    <w:rsid w:val="007C637C"/>
    <w:rsid w:val="007D039E"/>
    <w:rsid w:val="007D3BB3"/>
    <w:rsid w:val="007D4FB3"/>
    <w:rsid w:val="007D7A9D"/>
    <w:rsid w:val="007E0C16"/>
    <w:rsid w:val="007E1BEB"/>
    <w:rsid w:val="007E3B91"/>
    <w:rsid w:val="007E7294"/>
    <w:rsid w:val="007F23F3"/>
    <w:rsid w:val="007F64B0"/>
    <w:rsid w:val="008009DF"/>
    <w:rsid w:val="00807CA8"/>
    <w:rsid w:val="0082255A"/>
    <w:rsid w:val="00824881"/>
    <w:rsid w:val="00830BAD"/>
    <w:rsid w:val="008367F9"/>
    <w:rsid w:val="00851A76"/>
    <w:rsid w:val="00851CA5"/>
    <w:rsid w:val="00855284"/>
    <w:rsid w:val="008552B4"/>
    <w:rsid w:val="0087175A"/>
    <w:rsid w:val="008718B1"/>
    <w:rsid w:val="00873BB1"/>
    <w:rsid w:val="008758FD"/>
    <w:rsid w:val="008819E4"/>
    <w:rsid w:val="00883F52"/>
    <w:rsid w:val="00891163"/>
    <w:rsid w:val="00891984"/>
    <w:rsid w:val="00896155"/>
    <w:rsid w:val="0089664A"/>
    <w:rsid w:val="008A20C9"/>
    <w:rsid w:val="008A6D79"/>
    <w:rsid w:val="008B05B1"/>
    <w:rsid w:val="008B56A0"/>
    <w:rsid w:val="008B643C"/>
    <w:rsid w:val="008C206F"/>
    <w:rsid w:val="008C464C"/>
    <w:rsid w:val="008C4C79"/>
    <w:rsid w:val="008C58B4"/>
    <w:rsid w:val="008D1073"/>
    <w:rsid w:val="008D12D0"/>
    <w:rsid w:val="008D4374"/>
    <w:rsid w:val="008F1EA5"/>
    <w:rsid w:val="008F6F65"/>
    <w:rsid w:val="00904186"/>
    <w:rsid w:val="00905336"/>
    <w:rsid w:val="00905497"/>
    <w:rsid w:val="00910D34"/>
    <w:rsid w:val="00911DE0"/>
    <w:rsid w:val="0091504A"/>
    <w:rsid w:val="00915867"/>
    <w:rsid w:val="00926F91"/>
    <w:rsid w:val="00935EC3"/>
    <w:rsid w:val="00936439"/>
    <w:rsid w:val="00942255"/>
    <w:rsid w:val="00942AB2"/>
    <w:rsid w:val="0094508C"/>
    <w:rsid w:val="00946807"/>
    <w:rsid w:val="00951215"/>
    <w:rsid w:val="00952D96"/>
    <w:rsid w:val="00963B65"/>
    <w:rsid w:val="0097238D"/>
    <w:rsid w:val="00976194"/>
    <w:rsid w:val="00977729"/>
    <w:rsid w:val="00983640"/>
    <w:rsid w:val="0098382C"/>
    <w:rsid w:val="00985F0B"/>
    <w:rsid w:val="0099436A"/>
    <w:rsid w:val="0099519F"/>
    <w:rsid w:val="00996C29"/>
    <w:rsid w:val="009A2C50"/>
    <w:rsid w:val="009A3319"/>
    <w:rsid w:val="009A53A5"/>
    <w:rsid w:val="009A6024"/>
    <w:rsid w:val="009B615A"/>
    <w:rsid w:val="009B7C6F"/>
    <w:rsid w:val="009C14BA"/>
    <w:rsid w:val="009C51CE"/>
    <w:rsid w:val="009D1353"/>
    <w:rsid w:val="009D2E4C"/>
    <w:rsid w:val="009D3CBB"/>
    <w:rsid w:val="009D543F"/>
    <w:rsid w:val="009E1F45"/>
    <w:rsid w:val="009E3EF8"/>
    <w:rsid w:val="009E4CF1"/>
    <w:rsid w:val="009E59EE"/>
    <w:rsid w:val="009E7694"/>
    <w:rsid w:val="009F0585"/>
    <w:rsid w:val="009F0CB3"/>
    <w:rsid w:val="009F44AA"/>
    <w:rsid w:val="009F4EC7"/>
    <w:rsid w:val="009F73C5"/>
    <w:rsid w:val="00A0342F"/>
    <w:rsid w:val="00A0359F"/>
    <w:rsid w:val="00A036DD"/>
    <w:rsid w:val="00A044C9"/>
    <w:rsid w:val="00A04F9C"/>
    <w:rsid w:val="00A16938"/>
    <w:rsid w:val="00A220D9"/>
    <w:rsid w:val="00A26FD0"/>
    <w:rsid w:val="00A30203"/>
    <w:rsid w:val="00A339E0"/>
    <w:rsid w:val="00A42059"/>
    <w:rsid w:val="00A45471"/>
    <w:rsid w:val="00A51D67"/>
    <w:rsid w:val="00A51EB2"/>
    <w:rsid w:val="00A52050"/>
    <w:rsid w:val="00A526E1"/>
    <w:rsid w:val="00A52773"/>
    <w:rsid w:val="00A628A5"/>
    <w:rsid w:val="00A66066"/>
    <w:rsid w:val="00A72FDB"/>
    <w:rsid w:val="00A7419A"/>
    <w:rsid w:val="00A753E6"/>
    <w:rsid w:val="00A77FC0"/>
    <w:rsid w:val="00A8235E"/>
    <w:rsid w:val="00A836FF"/>
    <w:rsid w:val="00A859FA"/>
    <w:rsid w:val="00A9440C"/>
    <w:rsid w:val="00A95C94"/>
    <w:rsid w:val="00A97F9F"/>
    <w:rsid w:val="00AA02EB"/>
    <w:rsid w:val="00AA5F4F"/>
    <w:rsid w:val="00AA66E9"/>
    <w:rsid w:val="00AB3D16"/>
    <w:rsid w:val="00AB4B0A"/>
    <w:rsid w:val="00AB4C1D"/>
    <w:rsid w:val="00AB5F87"/>
    <w:rsid w:val="00AC1EBF"/>
    <w:rsid w:val="00AC2B4D"/>
    <w:rsid w:val="00AC3093"/>
    <w:rsid w:val="00AC3CAE"/>
    <w:rsid w:val="00AC4D9E"/>
    <w:rsid w:val="00AC4FDD"/>
    <w:rsid w:val="00AC6916"/>
    <w:rsid w:val="00AC79B2"/>
    <w:rsid w:val="00AD1066"/>
    <w:rsid w:val="00AD635A"/>
    <w:rsid w:val="00AD741D"/>
    <w:rsid w:val="00AE4337"/>
    <w:rsid w:val="00AE534F"/>
    <w:rsid w:val="00B02B3E"/>
    <w:rsid w:val="00B03438"/>
    <w:rsid w:val="00B11321"/>
    <w:rsid w:val="00B13564"/>
    <w:rsid w:val="00B17049"/>
    <w:rsid w:val="00B25750"/>
    <w:rsid w:val="00B30283"/>
    <w:rsid w:val="00B32FA7"/>
    <w:rsid w:val="00B35E2A"/>
    <w:rsid w:val="00B42001"/>
    <w:rsid w:val="00B458F5"/>
    <w:rsid w:val="00B45C2B"/>
    <w:rsid w:val="00B47CBC"/>
    <w:rsid w:val="00B53886"/>
    <w:rsid w:val="00B565A4"/>
    <w:rsid w:val="00B576EB"/>
    <w:rsid w:val="00B605D4"/>
    <w:rsid w:val="00B607D6"/>
    <w:rsid w:val="00B63FE9"/>
    <w:rsid w:val="00B80F0F"/>
    <w:rsid w:val="00B81F37"/>
    <w:rsid w:val="00B828DA"/>
    <w:rsid w:val="00B86071"/>
    <w:rsid w:val="00B96764"/>
    <w:rsid w:val="00B967EF"/>
    <w:rsid w:val="00B96EDE"/>
    <w:rsid w:val="00BA3831"/>
    <w:rsid w:val="00BA39A2"/>
    <w:rsid w:val="00BA709A"/>
    <w:rsid w:val="00BB7DCE"/>
    <w:rsid w:val="00BD2E62"/>
    <w:rsid w:val="00BD3972"/>
    <w:rsid w:val="00BD51D4"/>
    <w:rsid w:val="00BD5C6D"/>
    <w:rsid w:val="00BE1A20"/>
    <w:rsid w:val="00BE44BC"/>
    <w:rsid w:val="00BF2DE7"/>
    <w:rsid w:val="00BF55D4"/>
    <w:rsid w:val="00BF718D"/>
    <w:rsid w:val="00BF7505"/>
    <w:rsid w:val="00C01490"/>
    <w:rsid w:val="00C05D4B"/>
    <w:rsid w:val="00C06E36"/>
    <w:rsid w:val="00C07BFC"/>
    <w:rsid w:val="00C1008C"/>
    <w:rsid w:val="00C1067A"/>
    <w:rsid w:val="00C10AB6"/>
    <w:rsid w:val="00C111F6"/>
    <w:rsid w:val="00C135B5"/>
    <w:rsid w:val="00C13D23"/>
    <w:rsid w:val="00C1532A"/>
    <w:rsid w:val="00C27651"/>
    <w:rsid w:val="00C374F3"/>
    <w:rsid w:val="00C37F8E"/>
    <w:rsid w:val="00C440F3"/>
    <w:rsid w:val="00C451E0"/>
    <w:rsid w:val="00C458F5"/>
    <w:rsid w:val="00C53514"/>
    <w:rsid w:val="00C55B0D"/>
    <w:rsid w:val="00C61AF0"/>
    <w:rsid w:val="00C70747"/>
    <w:rsid w:val="00C71504"/>
    <w:rsid w:val="00C731DA"/>
    <w:rsid w:val="00C77F1F"/>
    <w:rsid w:val="00C80365"/>
    <w:rsid w:val="00C814A5"/>
    <w:rsid w:val="00C826B6"/>
    <w:rsid w:val="00C867DC"/>
    <w:rsid w:val="00C902EB"/>
    <w:rsid w:val="00C915B3"/>
    <w:rsid w:val="00C92548"/>
    <w:rsid w:val="00C94A91"/>
    <w:rsid w:val="00C95986"/>
    <w:rsid w:val="00CA0DE3"/>
    <w:rsid w:val="00CA2E73"/>
    <w:rsid w:val="00CA31F8"/>
    <w:rsid w:val="00CA3912"/>
    <w:rsid w:val="00CA65B0"/>
    <w:rsid w:val="00CA6729"/>
    <w:rsid w:val="00CB13CA"/>
    <w:rsid w:val="00CB32C7"/>
    <w:rsid w:val="00CB3536"/>
    <w:rsid w:val="00CB4062"/>
    <w:rsid w:val="00CC3DF5"/>
    <w:rsid w:val="00CC3F38"/>
    <w:rsid w:val="00CC3FA6"/>
    <w:rsid w:val="00CC7484"/>
    <w:rsid w:val="00CD6484"/>
    <w:rsid w:val="00CE4852"/>
    <w:rsid w:val="00CF0FC4"/>
    <w:rsid w:val="00CF1638"/>
    <w:rsid w:val="00CF332A"/>
    <w:rsid w:val="00CF373A"/>
    <w:rsid w:val="00CF4F00"/>
    <w:rsid w:val="00CF6CF2"/>
    <w:rsid w:val="00D0051D"/>
    <w:rsid w:val="00D04D2F"/>
    <w:rsid w:val="00D054FE"/>
    <w:rsid w:val="00D0610F"/>
    <w:rsid w:val="00D06BD1"/>
    <w:rsid w:val="00D14C26"/>
    <w:rsid w:val="00D14C6D"/>
    <w:rsid w:val="00D163F2"/>
    <w:rsid w:val="00D215F9"/>
    <w:rsid w:val="00D260A1"/>
    <w:rsid w:val="00D26E9E"/>
    <w:rsid w:val="00D32A65"/>
    <w:rsid w:val="00D35B0E"/>
    <w:rsid w:val="00D361C0"/>
    <w:rsid w:val="00D37B5E"/>
    <w:rsid w:val="00D37D54"/>
    <w:rsid w:val="00D40FA4"/>
    <w:rsid w:val="00D5007A"/>
    <w:rsid w:val="00D55855"/>
    <w:rsid w:val="00D64894"/>
    <w:rsid w:val="00D70CE0"/>
    <w:rsid w:val="00D722EA"/>
    <w:rsid w:val="00D74738"/>
    <w:rsid w:val="00D83B06"/>
    <w:rsid w:val="00D855A3"/>
    <w:rsid w:val="00D85811"/>
    <w:rsid w:val="00D86A3D"/>
    <w:rsid w:val="00D87495"/>
    <w:rsid w:val="00D946E4"/>
    <w:rsid w:val="00D97071"/>
    <w:rsid w:val="00D97257"/>
    <w:rsid w:val="00DA05B5"/>
    <w:rsid w:val="00DA1CBD"/>
    <w:rsid w:val="00DA3F41"/>
    <w:rsid w:val="00DA4E64"/>
    <w:rsid w:val="00DB4B22"/>
    <w:rsid w:val="00DB623D"/>
    <w:rsid w:val="00DB6FCA"/>
    <w:rsid w:val="00DC4DDA"/>
    <w:rsid w:val="00DC63FA"/>
    <w:rsid w:val="00DC659F"/>
    <w:rsid w:val="00DD0920"/>
    <w:rsid w:val="00DD17E2"/>
    <w:rsid w:val="00DD2432"/>
    <w:rsid w:val="00DD42AF"/>
    <w:rsid w:val="00DE05BC"/>
    <w:rsid w:val="00DE2FEA"/>
    <w:rsid w:val="00DE60A7"/>
    <w:rsid w:val="00DF0247"/>
    <w:rsid w:val="00E009CB"/>
    <w:rsid w:val="00E02D7C"/>
    <w:rsid w:val="00E030F5"/>
    <w:rsid w:val="00E057C5"/>
    <w:rsid w:val="00E07C28"/>
    <w:rsid w:val="00E1063B"/>
    <w:rsid w:val="00E12294"/>
    <w:rsid w:val="00E15AEA"/>
    <w:rsid w:val="00E2155D"/>
    <w:rsid w:val="00E301C7"/>
    <w:rsid w:val="00E3263A"/>
    <w:rsid w:val="00E371CC"/>
    <w:rsid w:val="00E50612"/>
    <w:rsid w:val="00E50DE7"/>
    <w:rsid w:val="00E520A2"/>
    <w:rsid w:val="00E5301B"/>
    <w:rsid w:val="00E56F95"/>
    <w:rsid w:val="00E610FC"/>
    <w:rsid w:val="00E62E05"/>
    <w:rsid w:val="00E6355F"/>
    <w:rsid w:val="00E643AD"/>
    <w:rsid w:val="00E67CD9"/>
    <w:rsid w:val="00E71F66"/>
    <w:rsid w:val="00E7380D"/>
    <w:rsid w:val="00E75863"/>
    <w:rsid w:val="00E7702E"/>
    <w:rsid w:val="00E7704E"/>
    <w:rsid w:val="00E80726"/>
    <w:rsid w:val="00E900EE"/>
    <w:rsid w:val="00E91442"/>
    <w:rsid w:val="00EA086F"/>
    <w:rsid w:val="00EA64BC"/>
    <w:rsid w:val="00EA7167"/>
    <w:rsid w:val="00EA7CE2"/>
    <w:rsid w:val="00EB3C49"/>
    <w:rsid w:val="00EB4712"/>
    <w:rsid w:val="00EB52E1"/>
    <w:rsid w:val="00EC29C1"/>
    <w:rsid w:val="00EC63DF"/>
    <w:rsid w:val="00EC653D"/>
    <w:rsid w:val="00ED2AFC"/>
    <w:rsid w:val="00ED63EF"/>
    <w:rsid w:val="00EE0F60"/>
    <w:rsid w:val="00EE35CB"/>
    <w:rsid w:val="00EE522D"/>
    <w:rsid w:val="00EE7F4C"/>
    <w:rsid w:val="00EF581E"/>
    <w:rsid w:val="00EF62A4"/>
    <w:rsid w:val="00F00B3C"/>
    <w:rsid w:val="00F00EF4"/>
    <w:rsid w:val="00F06BAC"/>
    <w:rsid w:val="00F11DFB"/>
    <w:rsid w:val="00F12164"/>
    <w:rsid w:val="00F13203"/>
    <w:rsid w:val="00F1551E"/>
    <w:rsid w:val="00F22E8B"/>
    <w:rsid w:val="00F2537C"/>
    <w:rsid w:val="00F3000B"/>
    <w:rsid w:val="00F345D8"/>
    <w:rsid w:val="00F37052"/>
    <w:rsid w:val="00F42E6D"/>
    <w:rsid w:val="00F43250"/>
    <w:rsid w:val="00F46508"/>
    <w:rsid w:val="00F468BA"/>
    <w:rsid w:val="00F50DD8"/>
    <w:rsid w:val="00F56033"/>
    <w:rsid w:val="00F617C5"/>
    <w:rsid w:val="00F64C5A"/>
    <w:rsid w:val="00F670B4"/>
    <w:rsid w:val="00F71717"/>
    <w:rsid w:val="00F751A6"/>
    <w:rsid w:val="00F76915"/>
    <w:rsid w:val="00F809D9"/>
    <w:rsid w:val="00F80BFC"/>
    <w:rsid w:val="00F8217A"/>
    <w:rsid w:val="00F91DD6"/>
    <w:rsid w:val="00FA3B91"/>
    <w:rsid w:val="00FA5CF4"/>
    <w:rsid w:val="00FB1034"/>
    <w:rsid w:val="00FB55F6"/>
    <w:rsid w:val="00FB6C79"/>
    <w:rsid w:val="00FB777E"/>
    <w:rsid w:val="00FC21EB"/>
    <w:rsid w:val="00FD1C41"/>
    <w:rsid w:val="00FD4412"/>
    <w:rsid w:val="00FD540F"/>
    <w:rsid w:val="00FD7732"/>
    <w:rsid w:val="00FE22EC"/>
    <w:rsid w:val="00FE32D6"/>
    <w:rsid w:val="00FE744D"/>
    <w:rsid w:val="00FF04D3"/>
    <w:rsid w:val="00FF63B2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176429B"/>
  <w15:docId w15:val="{CB38B4AB-1176-47FA-ACB1-47621490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D67"/>
  </w:style>
  <w:style w:type="paragraph" w:styleId="Nagwek1">
    <w:name w:val="heading 1"/>
    <w:basedOn w:val="Normalny"/>
    <w:next w:val="Normalny"/>
    <w:link w:val="Nagwek1Znak"/>
    <w:qFormat/>
    <w:rsid w:val="00A859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72AA4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272AA4"/>
    <w:pPr>
      <w:numPr>
        <w:ilvl w:val="2"/>
        <w:numId w:val="1"/>
      </w:numPr>
      <w:spacing w:before="120" w:after="60"/>
      <w:jc w:val="center"/>
      <w:outlineLvl w:val="2"/>
    </w:pPr>
    <w:rPr>
      <w:rFonts w:ascii="Verdana" w:eastAsia="Times New Roman" w:hAnsi="Verdana" w:cs="Verdana"/>
      <w:b/>
      <w:bCs/>
      <w:sz w:val="20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84671"/>
    <w:pPr>
      <w:keepNext/>
      <w:keepLines/>
      <w:suppressAutoHyphen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E2F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84671"/>
    <w:pPr>
      <w:keepNext/>
      <w:keepLines/>
      <w:suppressAutoHyphens/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5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272AA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272AA4"/>
    <w:rPr>
      <w:rFonts w:ascii="Verdana" w:eastAsia="Times New Roman" w:hAnsi="Verdana" w:cs="Verdana"/>
      <w:b/>
      <w:bCs/>
      <w:sz w:val="20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584671"/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3E2F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584671"/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aliases w:val="L1,Numerowanie,Akapit z listą5,Odstavec,Wypunktowanie,wypunktowanie,Nag 1,CW_Lista,List Paragraph1"/>
    <w:basedOn w:val="Normalny"/>
    <w:link w:val="AkapitzlistZnak1"/>
    <w:uiPriority w:val="34"/>
    <w:qFormat/>
    <w:rsid w:val="008552B4"/>
    <w:pPr>
      <w:ind w:left="720"/>
      <w:contextualSpacing/>
    </w:pPr>
  </w:style>
  <w:style w:type="character" w:customStyle="1" w:styleId="AkapitzlistZnak1">
    <w:name w:val="Akapit z listą Znak1"/>
    <w:aliases w:val="L1 Znak1,Numerowanie Znak1,Akapit z listą5 Znak1,Odstavec Znak1,Wypunktowanie Znak1,wypunktowanie Znak1,Nag 1 Znak1,CW_Lista Znak1,List Paragraph1 Znak1"/>
    <w:link w:val="Akapitzlist"/>
    <w:uiPriority w:val="34"/>
    <w:locked/>
    <w:rsid w:val="00174A58"/>
  </w:style>
  <w:style w:type="paragraph" w:styleId="Bezodstpw">
    <w:name w:val="No Spacing"/>
    <w:uiPriority w:val="1"/>
    <w:qFormat/>
    <w:rsid w:val="00E02D7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F77FB"/>
    <w:rPr>
      <w:color w:val="0000FF" w:themeColor="hyperlink"/>
      <w:u w:val="single"/>
    </w:rPr>
  </w:style>
  <w:style w:type="paragraph" w:customStyle="1" w:styleId="NormalBold">
    <w:name w:val="NormalBold"/>
    <w:basedOn w:val="Normalny"/>
    <w:link w:val="NormalBoldChar"/>
    <w:rsid w:val="00A859F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A859FA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A859FA"/>
    <w:rPr>
      <w:b/>
      <w:i/>
      <w:spacing w:val="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A859F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859F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A859F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A859F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A859F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A859FA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A859FA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A859FA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A859FA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A859FA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A859FA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A859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A859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A859F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WW8Num1z0">
    <w:name w:val="WW8Num1z0"/>
    <w:rsid w:val="00272AA4"/>
  </w:style>
  <w:style w:type="character" w:customStyle="1" w:styleId="WW8Num1z1">
    <w:name w:val="WW8Num1z1"/>
    <w:rsid w:val="00272AA4"/>
  </w:style>
  <w:style w:type="character" w:customStyle="1" w:styleId="WW8Num1z2">
    <w:name w:val="WW8Num1z2"/>
    <w:rsid w:val="00272AA4"/>
  </w:style>
  <w:style w:type="character" w:customStyle="1" w:styleId="WW8Num1z3">
    <w:name w:val="WW8Num1z3"/>
    <w:rsid w:val="00272AA4"/>
  </w:style>
  <w:style w:type="character" w:customStyle="1" w:styleId="WW8Num1z4">
    <w:name w:val="WW8Num1z4"/>
    <w:rsid w:val="00272AA4"/>
  </w:style>
  <w:style w:type="character" w:customStyle="1" w:styleId="WW8Num1z5">
    <w:name w:val="WW8Num1z5"/>
    <w:rsid w:val="00272AA4"/>
  </w:style>
  <w:style w:type="character" w:customStyle="1" w:styleId="WW8Num1z6">
    <w:name w:val="WW8Num1z6"/>
    <w:rsid w:val="00272AA4"/>
  </w:style>
  <w:style w:type="character" w:customStyle="1" w:styleId="WW8Num1z7">
    <w:name w:val="WW8Num1z7"/>
    <w:rsid w:val="00272AA4"/>
  </w:style>
  <w:style w:type="character" w:customStyle="1" w:styleId="WW8Num1z8">
    <w:name w:val="WW8Num1z8"/>
    <w:rsid w:val="00272AA4"/>
  </w:style>
  <w:style w:type="character" w:customStyle="1" w:styleId="WW8Num2z0">
    <w:name w:val="WW8Num2z0"/>
    <w:rsid w:val="00272AA4"/>
    <w:rPr>
      <w:rFonts w:ascii="Symbol" w:hAnsi="Symbol" w:cs="Symbol" w:hint="default"/>
    </w:rPr>
  </w:style>
  <w:style w:type="character" w:customStyle="1" w:styleId="WW8Num3z0">
    <w:name w:val="WW8Num3z0"/>
    <w:rsid w:val="00272AA4"/>
    <w:rPr>
      <w:rFonts w:cs="Times New Roman"/>
    </w:rPr>
  </w:style>
  <w:style w:type="character" w:customStyle="1" w:styleId="WW8Num4z0">
    <w:name w:val="WW8Num4z0"/>
    <w:rsid w:val="00272AA4"/>
    <w:rPr>
      <w:rFonts w:ascii="Symbol" w:hAnsi="Symbol" w:cs="Symbol" w:hint="default"/>
      <w:b/>
      <w:color w:val="auto"/>
    </w:rPr>
  </w:style>
  <w:style w:type="character" w:customStyle="1" w:styleId="WW8Num4z1">
    <w:name w:val="WW8Num4z1"/>
    <w:rsid w:val="00272AA4"/>
    <w:rPr>
      <w:rFonts w:hint="default"/>
      <w:color w:val="000000"/>
    </w:rPr>
  </w:style>
  <w:style w:type="character" w:customStyle="1" w:styleId="WW8Num4z2">
    <w:name w:val="WW8Num4z2"/>
    <w:rsid w:val="00272AA4"/>
    <w:rPr>
      <w:rFonts w:hint="default"/>
    </w:rPr>
  </w:style>
  <w:style w:type="character" w:customStyle="1" w:styleId="WW8Num4z3">
    <w:name w:val="WW8Num4z3"/>
    <w:rsid w:val="00272AA4"/>
  </w:style>
  <w:style w:type="character" w:customStyle="1" w:styleId="WW8Num4z4">
    <w:name w:val="WW8Num4z4"/>
    <w:rsid w:val="00272AA4"/>
  </w:style>
  <w:style w:type="character" w:customStyle="1" w:styleId="WW8Num4z5">
    <w:name w:val="WW8Num4z5"/>
    <w:rsid w:val="00272AA4"/>
  </w:style>
  <w:style w:type="character" w:customStyle="1" w:styleId="WW8Num4z6">
    <w:name w:val="WW8Num4z6"/>
    <w:rsid w:val="00272AA4"/>
  </w:style>
  <w:style w:type="character" w:customStyle="1" w:styleId="WW8Num4z7">
    <w:name w:val="WW8Num4z7"/>
    <w:rsid w:val="00272AA4"/>
  </w:style>
  <w:style w:type="character" w:customStyle="1" w:styleId="WW8Num4z8">
    <w:name w:val="WW8Num4z8"/>
    <w:rsid w:val="00272AA4"/>
  </w:style>
  <w:style w:type="character" w:customStyle="1" w:styleId="WW8Num5z0">
    <w:name w:val="WW8Num5z0"/>
    <w:rsid w:val="00272AA4"/>
    <w:rPr>
      <w:rFonts w:hint="default"/>
      <w:b/>
    </w:rPr>
  </w:style>
  <w:style w:type="character" w:customStyle="1" w:styleId="WW8Num6z0">
    <w:name w:val="WW8Num6z0"/>
    <w:rsid w:val="00272AA4"/>
  </w:style>
  <w:style w:type="character" w:customStyle="1" w:styleId="WW8Num6z1">
    <w:name w:val="WW8Num6z1"/>
    <w:rsid w:val="00272AA4"/>
    <w:rPr>
      <w:b w:val="0"/>
    </w:rPr>
  </w:style>
  <w:style w:type="character" w:customStyle="1" w:styleId="WW8Num6z2">
    <w:name w:val="WW8Num6z2"/>
    <w:rsid w:val="00272AA4"/>
  </w:style>
  <w:style w:type="character" w:customStyle="1" w:styleId="WW8Num6z3">
    <w:name w:val="WW8Num6z3"/>
    <w:rsid w:val="00272AA4"/>
  </w:style>
  <w:style w:type="character" w:customStyle="1" w:styleId="WW8Num6z4">
    <w:name w:val="WW8Num6z4"/>
    <w:rsid w:val="00272AA4"/>
  </w:style>
  <w:style w:type="character" w:customStyle="1" w:styleId="WW8Num6z5">
    <w:name w:val="WW8Num6z5"/>
    <w:rsid w:val="00272AA4"/>
  </w:style>
  <w:style w:type="character" w:customStyle="1" w:styleId="WW8Num6z6">
    <w:name w:val="WW8Num6z6"/>
    <w:rsid w:val="00272AA4"/>
  </w:style>
  <w:style w:type="character" w:customStyle="1" w:styleId="WW8Num6z7">
    <w:name w:val="WW8Num6z7"/>
    <w:rsid w:val="00272AA4"/>
  </w:style>
  <w:style w:type="character" w:customStyle="1" w:styleId="WW8Num6z8">
    <w:name w:val="WW8Num6z8"/>
    <w:rsid w:val="00272AA4"/>
  </w:style>
  <w:style w:type="character" w:customStyle="1" w:styleId="WW8Num7z0">
    <w:name w:val="WW8Num7z0"/>
    <w:rsid w:val="00272AA4"/>
    <w:rPr>
      <w:rFonts w:ascii="Symbol" w:hAnsi="Symbol" w:cs="Symbol" w:hint="default"/>
      <w:b w:val="0"/>
      <w:color w:val="auto"/>
    </w:rPr>
  </w:style>
  <w:style w:type="character" w:customStyle="1" w:styleId="WW8Num8z0">
    <w:name w:val="WW8Num8z0"/>
    <w:rsid w:val="00272AA4"/>
  </w:style>
  <w:style w:type="character" w:customStyle="1" w:styleId="WW8Num8z1">
    <w:name w:val="WW8Num8z1"/>
    <w:rsid w:val="00272AA4"/>
    <w:rPr>
      <w:lang w:eastAsia="pl-PL"/>
    </w:rPr>
  </w:style>
  <w:style w:type="character" w:customStyle="1" w:styleId="WW8Num8z2">
    <w:name w:val="WW8Num8z2"/>
    <w:rsid w:val="00272AA4"/>
    <w:rPr>
      <w:rFonts w:hint="default"/>
    </w:rPr>
  </w:style>
  <w:style w:type="character" w:customStyle="1" w:styleId="WW8Num8z3">
    <w:name w:val="WW8Num8z3"/>
    <w:rsid w:val="00272AA4"/>
  </w:style>
  <w:style w:type="character" w:customStyle="1" w:styleId="WW8Num8z4">
    <w:name w:val="WW8Num8z4"/>
    <w:rsid w:val="00272AA4"/>
  </w:style>
  <w:style w:type="character" w:customStyle="1" w:styleId="WW8Num8z5">
    <w:name w:val="WW8Num8z5"/>
    <w:rsid w:val="00272AA4"/>
  </w:style>
  <w:style w:type="character" w:customStyle="1" w:styleId="WW8Num8z6">
    <w:name w:val="WW8Num8z6"/>
    <w:rsid w:val="00272AA4"/>
  </w:style>
  <w:style w:type="character" w:customStyle="1" w:styleId="WW8Num8z7">
    <w:name w:val="WW8Num8z7"/>
    <w:rsid w:val="00272AA4"/>
  </w:style>
  <w:style w:type="character" w:customStyle="1" w:styleId="WW8Num8z8">
    <w:name w:val="WW8Num8z8"/>
    <w:rsid w:val="00272AA4"/>
  </w:style>
  <w:style w:type="character" w:customStyle="1" w:styleId="WW8Num9z0">
    <w:name w:val="WW8Num9z0"/>
    <w:rsid w:val="00272AA4"/>
  </w:style>
  <w:style w:type="character" w:customStyle="1" w:styleId="WW8Num9z1">
    <w:name w:val="WW8Num9z1"/>
    <w:rsid w:val="00272AA4"/>
    <w:rPr>
      <w:rFonts w:hint="default"/>
    </w:rPr>
  </w:style>
  <w:style w:type="character" w:customStyle="1" w:styleId="WW8Num9z3">
    <w:name w:val="WW8Num9z3"/>
    <w:rsid w:val="00272AA4"/>
  </w:style>
  <w:style w:type="character" w:customStyle="1" w:styleId="WW8Num9z4">
    <w:name w:val="WW8Num9z4"/>
    <w:rsid w:val="00272AA4"/>
  </w:style>
  <w:style w:type="character" w:customStyle="1" w:styleId="WW8Num9z5">
    <w:name w:val="WW8Num9z5"/>
    <w:rsid w:val="00272AA4"/>
  </w:style>
  <w:style w:type="character" w:customStyle="1" w:styleId="WW8Num9z6">
    <w:name w:val="WW8Num9z6"/>
    <w:rsid w:val="00272AA4"/>
  </w:style>
  <w:style w:type="character" w:customStyle="1" w:styleId="WW8Num9z7">
    <w:name w:val="WW8Num9z7"/>
    <w:rsid w:val="00272AA4"/>
  </w:style>
  <w:style w:type="character" w:customStyle="1" w:styleId="WW8Num9z8">
    <w:name w:val="WW8Num9z8"/>
    <w:rsid w:val="00272AA4"/>
  </w:style>
  <w:style w:type="character" w:customStyle="1" w:styleId="WW8Num10z0">
    <w:name w:val="WW8Num10z0"/>
    <w:rsid w:val="00272AA4"/>
    <w:rPr>
      <w:b w:val="0"/>
    </w:rPr>
  </w:style>
  <w:style w:type="character" w:customStyle="1" w:styleId="WW8Num11z0">
    <w:name w:val="WW8Num11z0"/>
    <w:rsid w:val="00272AA4"/>
  </w:style>
  <w:style w:type="character" w:customStyle="1" w:styleId="WW8Num12z0">
    <w:name w:val="WW8Num12z0"/>
    <w:rsid w:val="00272AA4"/>
    <w:rPr>
      <w:b/>
      <w:lang w:eastAsia="pl-PL"/>
    </w:rPr>
  </w:style>
  <w:style w:type="character" w:customStyle="1" w:styleId="WW8Num12z1">
    <w:name w:val="WW8Num12z1"/>
    <w:rsid w:val="00272AA4"/>
  </w:style>
  <w:style w:type="character" w:customStyle="1" w:styleId="WW8Num12z2">
    <w:name w:val="WW8Num12z2"/>
    <w:rsid w:val="00272AA4"/>
  </w:style>
  <w:style w:type="character" w:customStyle="1" w:styleId="WW8Num12z3">
    <w:name w:val="WW8Num12z3"/>
    <w:rsid w:val="00272AA4"/>
  </w:style>
  <w:style w:type="character" w:customStyle="1" w:styleId="WW8Num12z4">
    <w:name w:val="WW8Num12z4"/>
    <w:rsid w:val="00272AA4"/>
  </w:style>
  <w:style w:type="character" w:customStyle="1" w:styleId="WW8Num12z5">
    <w:name w:val="WW8Num12z5"/>
    <w:rsid w:val="00272AA4"/>
  </w:style>
  <w:style w:type="character" w:customStyle="1" w:styleId="WW8Num12z6">
    <w:name w:val="WW8Num12z6"/>
    <w:rsid w:val="00272AA4"/>
  </w:style>
  <w:style w:type="character" w:customStyle="1" w:styleId="WW8Num12z7">
    <w:name w:val="WW8Num12z7"/>
    <w:rsid w:val="00272AA4"/>
  </w:style>
  <w:style w:type="character" w:customStyle="1" w:styleId="WW8Num12z8">
    <w:name w:val="WW8Num12z8"/>
    <w:rsid w:val="00272AA4"/>
  </w:style>
  <w:style w:type="character" w:customStyle="1" w:styleId="WW8Num13z0">
    <w:name w:val="WW8Num13z0"/>
    <w:rsid w:val="00272AA4"/>
    <w:rPr>
      <w:rFonts w:hint="default"/>
      <w:bCs/>
    </w:rPr>
  </w:style>
  <w:style w:type="character" w:customStyle="1" w:styleId="WW8Num14z0">
    <w:name w:val="WW8Num14z0"/>
    <w:rsid w:val="00272AA4"/>
    <w:rPr>
      <w:rFonts w:hint="default"/>
      <w:b/>
    </w:rPr>
  </w:style>
  <w:style w:type="character" w:customStyle="1" w:styleId="WW8Num15z0">
    <w:name w:val="WW8Num15z0"/>
    <w:rsid w:val="00272AA4"/>
    <w:rPr>
      <w:rFonts w:ascii="Symbol" w:hAnsi="Symbol" w:cs="Symbol" w:hint="default"/>
    </w:rPr>
  </w:style>
  <w:style w:type="character" w:customStyle="1" w:styleId="WW8Num16z0">
    <w:name w:val="WW8Num16z0"/>
    <w:rsid w:val="00272AA4"/>
    <w:rPr>
      <w:rFonts w:ascii="Symbol" w:hAnsi="Symbol" w:cs="Symbol" w:hint="default"/>
    </w:rPr>
  </w:style>
  <w:style w:type="character" w:customStyle="1" w:styleId="WW8Num16z1">
    <w:name w:val="WW8Num16z1"/>
    <w:rsid w:val="00272AA4"/>
    <w:rPr>
      <w:rFonts w:ascii="Courier New" w:hAnsi="Courier New" w:cs="Courier New" w:hint="default"/>
    </w:rPr>
  </w:style>
  <w:style w:type="character" w:customStyle="1" w:styleId="WW8Num16z2">
    <w:name w:val="WW8Num16z2"/>
    <w:rsid w:val="00272AA4"/>
    <w:rPr>
      <w:rFonts w:hint="default"/>
    </w:rPr>
  </w:style>
  <w:style w:type="character" w:customStyle="1" w:styleId="WW8Num16z5">
    <w:name w:val="WW8Num16z5"/>
    <w:rsid w:val="00272AA4"/>
    <w:rPr>
      <w:rFonts w:ascii="Wingdings" w:hAnsi="Wingdings" w:cs="Wingdings" w:hint="default"/>
    </w:rPr>
  </w:style>
  <w:style w:type="character" w:customStyle="1" w:styleId="WW8Num17z0">
    <w:name w:val="WW8Num17z0"/>
    <w:rsid w:val="00272AA4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sid w:val="00272AA4"/>
  </w:style>
  <w:style w:type="character" w:customStyle="1" w:styleId="WW8Num18z1">
    <w:name w:val="WW8Num18z1"/>
    <w:rsid w:val="00272AA4"/>
  </w:style>
  <w:style w:type="character" w:customStyle="1" w:styleId="WW8Num18z2">
    <w:name w:val="WW8Num18z2"/>
    <w:rsid w:val="00272AA4"/>
    <w:rPr>
      <w:rFonts w:hint="default"/>
      <w:b w:val="0"/>
      <w:color w:val="auto"/>
      <w:szCs w:val="24"/>
      <w:lang w:eastAsia="pl-PL"/>
    </w:rPr>
  </w:style>
  <w:style w:type="character" w:customStyle="1" w:styleId="WW8Num18z3">
    <w:name w:val="WW8Num18z3"/>
    <w:rsid w:val="00272AA4"/>
  </w:style>
  <w:style w:type="character" w:customStyle="1" w:styleId="WW8Num18z4">
    <w:name w:val="WW8Num18z4"/>
    <w:rsid w:val="00272AA4"/>
  </w:style>
  <w:style w:type="character" w:customStyle="1" w:styleId="WW8Num18z5">
    <w:name w:val="WW8Num18z5"/>
    <w:rsid w:val="00272AA4"/>
  </w:style>
  <w:style w:type="character" w:customStyle="1" w:styleId="WW8Num18z6">
    <w:name w:val="WW8Num18z6"/>
    <w:rsid w:val="00272AA4"/>
  </w:style>
  <w:style w:type="character" w:customStyle="1" w:styleId="WW8Num18z7">
    <w:name w:val="WW8Num18z7"/>
    <w:rsid w:val="00272AA4"/>
  </w:style>
  <w:style w:type="character" w:customStyle="1" w:styleId="WW8Num18z8">
    <w:name w:val="WW8Num18z8"/>
    <w:rsid w:val="00272AA4"/>
  </w:style>
  <w:style w:type="character" w:customStyle="1" w:styleId="WW8Num19z0">
    <w:name w:val="WW8Num19z0"/>
    <w:rsid w:val="00272AA4"/>
    <w:rPr>
      <w:rFonts w:cs="Times New Roman"/>
    </w:rPr>
  </w:style>
  <w:style w:type="character" w:customStyle="1" w:styleId="WW8Num20z0">
    <w:name w:val="WW8Num20z0"/>
    <w:rsid w:val="00272AA4"/>
    <w:rPr>
      <w:rFonts w:ascii="Symbol" w:hAnsi="Symbol" w:cs="Symbol" w:hint="default"/>
    </w:rPr>
  </w:style>
  <w:style w:type="character" w:customStyle="1" w:styleId="WW8Num21z0">
    <w:name w:val="WW8Num21z0"/>
    <w:rsid w:val="00272AA4"/>
    <w:rPr>
      <w:rFonts w:ascii="Symbol" w:hAnsi="Symbol" w:cs="Symbol" w:hint="default"/>
    </w:rPr>
  </w:style>
  <w:style w:type="character" w:customStyle="1" w:styleId="WW8Num21z1">
    <w:name w:val="WW8Num21z1"/>
    <w:rsid w:val="00272AA4"/>
    <w:rPr>
      <w:rFonts w:ascii="Courier New" w:hAnsi="Courier New" w:cs="Courier New" w:hint="default"/>
    </w:rPr>
  </w:style>
  <w:style w:type="character" w:customStyle="1" w:styleId="WW8Num21z2">
    <w:name w:val="WW8Num21z2"/>
    <w:rsid w:val="00272AA4"/>
    <w:rPr>
      <w:rFonts w:hint="default"/>
    </w:rPr>
  </w:style>
  <w:style w:type="character" w:customStyle="1" w:styleId="WW8Num21z5">
    <w:name w:val="WW8Num21z5"/>
    <w:rsid w:val="00272AA4"/>
    <w:rPr>
      <w:rFonts w:ascii="Wingdings" w:hAnsi="Wingdings" w:cs="Wingdings" w:hint="default"/>
    </w:rPr>
  </w:style>
  <w:style w:type="character" w:customStyle="1" w:styleId="WW8Num22z0">
    <w:name w:val="WW8Num22z0"/>
    <w:rsid w:val="00272AA4"/>
    <w:rPr>
      <w:rFonts w:hint="default"/>
      <w:bCs/>
    </w:rPr>
  </w:style>
  <w:style w:type="character" w:customStyle="1" w:styleId="WW8Num23z0">
    <w:name w:val="WW8Num23z0"/>
    <w:rsid w:val="00272AA4"/>
    <w:rPr>
      <w:rFonts w:ascii="Symbol" w:hAnsi="Symbol" w:cs="Symbol" w:hint="default"/>
    </w:rPr>
  </w:style>
  <w:style w:type="character" w:customStyle="1" w:styleId="WW8Num24z0">
    <w:name w:val="WW8Num24z0"/>
    <w:rsid w:val="00272AA4"/>
    <w:rPr>
      <w:rFonts w:eastAsia="Calibri"/>
      <w:strike w:val="0"/>
      <w:dstrike w:val="0"/>
      <w:color w:val="auto"/>
    </w:rPr>
  </w:style>
  <w:style w:type="character" w:customStyle="1" w:styleId="WW8Num25z0">
    <w:name w:val="WW8Num25z0"/>
    <w:rsid w:val="00272AA4"/>
    <w:rPr>
      <w:rFonts w:hint="default"/>
    </w:rPr>
  </w:style>
  <w:style w:type="character" w:customStyle="1" w:styleId="WW8Num25z1">
    <w:name w:val="WW8Num25z1"/>
    <w:rsid w:val="00272AA4"/>
    <w:rPr>
      <w:rFonts w:hint="default"/>
      <w:b w:val="0"/>
    </w:rPr>
  </w:style>
  <w:style w:type="character" w:customStyle="1" w:styleId="WW8Num26z0">
    <w:name w:val="WW8Num26z0"/>
    <w:rsid w:val="00272AA4"/>
    <w:rPr>
      <w:rFonts w:hint="default"/>
      <w:b/>
    </w:rPr>
  </w:style>
  <w:style w:type="character" w:customStyle="1" w:styleId="WW8Num27z0">
    <w:name w:val="WW8Num27z0"/>
    <w:rsid w:val="00272AA4"/>
    <w:rPr>
      <w:rFonts w:ascii="Symbol" w:hAnsi="Symbol" w:cs="Symbol" w:hint="default"/>
      <w:b/>
      <w:color w:val="auto"/>
    </w:rPr>
  </w:style>
  <w:style w:type="character" w:customStyle="1" w:styleId="WW8Num27z1">
    <w:name w:val="WW8Num27z1"/>
    <w:rsid w:val="00272AA4"/>
    <w:rPr>
      <w:rFonts w:ascii="Courier New" w:hAnsi="Courier New" w:cs="Courier New" w:hint="default"/>
    </w:rPr>
  </w:style>
  <w:style w:type="character" w:customStyle="1" w:styleId="WW8Num27z2">
    <w:name w:val="WW8Num27z2"/>
    <w:rsid w:val="00272AA4"/>
    <w:rPr>
      <w:rFonts w:hint="default"/>
      <w:lang w:eastAsia="pl-PL"/>
    </w:rPr>
  </w:style>
  <w:style w:type="character" w:customStyle="1" w:styleId="WW8Num27z3">
    <w:name w:val="WW8Num27z3"/>
    <w:rsid w:val="00272AA4"/>
    <w:rPr>
      <w:rFonts w:ascii="Symbol" w:hAnsi="Symbol" w:cs="Symbol" w:hint="default"/>
    </w:rPr>
  </w:style>
  <w:style w:type="character" w:customStyle="1" w:styleId="WW8Num27z5">
    <w:name w:val="WW8Num27z5"/>
    <w:rsid w:val="00272AA4"/>
    <w:rPr>
      <w:rFonts w:ascii="Wingdings" w:hAnsi="Wingdings" w:cs="Wingdings" w:hint="default"/>
    </w:rPr>
  </w:style>
  <w:style w:type="character" w:customStyle="1" w:styleId="WW8Num28z0">
    <w:name w:val="WW8Num28z0"/>
    <w:rsid w:val="00272AA4"/>
    <w:rPr>
      <w:rFonts w:hint="default"/>
    </w:rPr>
  </w:style>
  <w:style w:type="character" w:customStyle="1" w:styleId="WW8Num28z1">
    <w:name w:val="WW8Num28z1"/>
    <w:rsid w:val="00272AA4"/>
    <w:rPr>
      <w:rFonts w:hint="default"/>
      <w:b w:val="0"/>
    </w:rPr>
  </w:style>
  <w:style w:type="character" w:customStyle="1" w:styleId="WW8Num28z2">
    <w:name w:val="WW8Num28z2"/>
    <w:rsid w:val="00272AA4"/>
  </w:style>
  <w:style w:type="character" w:customStyle="1" w:styleId="WW8Num28z3">
    <w:name w:val="WW8Num28z3"/>
    <w:rsid w:val="00272AA4"/>
  </w:style>
  <w:style w:type="character" w:customStyle="1" w:styleId="WW8Num28z4">
    <w:name w:val="WW8Num28z4"/>
    <w:rsid w:val="00272AA4"/>
  </w:style>
  <w:style w:type="character" w:customStyle="1" w:styleId="WW8Num28z5">
    <w:name w:val="WW8Num28z5"/>
    <w:rsid w:val="00272AA4"/>
  </w:style>
  <w:style w:type="character" w:customStyle="1" w:styleId="WW8Num28z6">
    <w:name w:val="WW8Num28z6"/>
    <w:rsid w:val="00272AA4"/>
  </w:style>
  <w:style w:type="character" w:customStyle="1" w:styleId="WW8Num28z7">
    <w:name w:val="WW8Num28z7"/>
    <w:rsid w:val="00272AA4"/>
  </w:style>
  <w:style w:type="character" w:customStyle="1" w:styleId="WW8Num28z8">
    <w:name w:val="WW8Num28z8"/>
    <w:rsid w:val="00272AA4"/>
  </w:style>
  <w:style w:type="character" w:customStyle="1" w:styleId="WW8Num29z0">
    <w:name w:val="WW8Num29z0"/>
    <w:rsid w:val="00272AA4"/>
    <w:rPr>
      <w:rFonts w:ascii="Symbol" w:hAnsi="Symbol" w:cs="Symbol" w:hint="default"/>
    </w:rPr>
  </w:style>
  <w:style w:type="character" w:customStyle="1" w:styleId="WW8Num30z0">
    <w:name w:val="WW8Num30z0"/>
    <w:rsid w:val="00272AA4"/>
    <w:rPr>
      <w:rFonts w:ascii="Symbol" w:hAnsi="Symbol" w:cs="Symbol" w:hint="default"/>
    </w:rPr>
  </w:style>
  <w:style w:type="character" w:customStyle="1" w:styleId="WW8Num31z0">
    <w:name w:val="WW8Num31z0"/>
    <w:rsid w:val="00272AA4"/>
    <w:rPr>
      <w:rFonts w:ascii="Symbol" w:hAnsi="Symbol" w:cs="Symbol" w:hint="default"/>
    </w:rPr>
  </w:style>
  <w:style w:type="character" w:customStyle="1" w:styleId="WW8Num32z0">
    <w:name w:val="WW8Num32z0"/>
    <w:rsid w:val="00272AA4"/>
  </w:style>
  <w:style w:type="character" w:customStyle="1" w:styleId="WW8Num32z1">
    <w:name w:val="WW8Num32z1"/>
    <w:rsid w:val="00272AA4"/>
  </w:style>
  <w:style w:type="character" w:customStyle="1" w:styleId="WW8Num32z2">
    <w:name w:val="WW8Num32z2"/>
    <w:rsid w:val="00272AA4"/>
  </w:style>
  <w:style w:type="character" w:customStyle="1" w:styleId="WW8Num32z3">
    <w:name w:val="WW8Num32z3"/>
    <w:rsid w:val="00272AA4"/>
  </w:style>
  <w:style w:type="character" w:customStyle="1" w:styleId="WW8Num32z4">
    <w:name w:val="WW8Num32z4"/>
    <w:rsid w:val="00272AA4"/>
  </w:style>
  <w:style w:type="character" w:customStyle="1" w:styleId="WW8Num32z5">
    <w:name w:val="WW8Num32z5"/>
    <w:rsid w:val="00272AA4"/>
  </w:style>
  <w:style w:type="character" w:customStyle="1" w:styleId="WW8Num32z6">
    <w:name w:val="WW8Num32z6"/>
    <w:rsid w:val="00272AA4"/>
  </w:style>
  <w:style w:type="character" w:customStyle="1" w:styleId="WW8Num32z7">
    <w:name w:val="WW8Num32z7"/>
    <w:rsid w:val="00272AA4"/>
  </w:style>
  <w:style w:type="character" w:customStyle="1" w:styleId="WW8Num32z8">
    <w:name w:val="WW8Num32z8"/>
    <w:rsid w:val="00272AA4"/>
  </w:style>
  <w:style w:type="character" w:customStyle="1" w:styleId="WW8Num33z0">
    <w:name w:val="WW8Num33z0"/>
    <w:rsid w:val="00272AA4"/>
    <w:rPr>
      <w:rFonts w:hint="default"/>
    </w:rPr>
  </w:style>
  <w:style w:type="character" w:customStyle="1" w:styleId="WW8Num33z1">
    <w:name w:val="WW8Num33z1"/>
    <w:rsid w:val="00272AA4"/>
    <w:rPr>
      <w:rFonts w:hint="default"/>
      <w:b/>
    </w:rPr>
  </w:style>
  <w:style w:type="character" w:customStyle="1" w:styleId="WW8Num34z0">
    <w:name w:val="WW8Num34z0"/>
    <w:rsid w:val="00272AA4"/>
  </w:style>
  <w:style w:type="character" w:customStyle="1" w:styleId="Domylnaczcionkaakapitu3">
    <w:name w:val="Domyślna czcionka akapitu3"/>
    <w:rsid w:val="00272AA4"/>
  </w:style>
  <w:style w:type="character" w:customStyle="1" w:styleId="WW8Num2z1">
    <w:name w:val="WW8Num2z1"/>
    <w:rsid w:val="00272AA4"/>
  </w:style>
  <w:style w:type="character" w:customStyle="1" w:styleId="WW8Num2z2">
    <w:name w:val="WW8Num2z2"/>
    <w:rsid w:val="00272AA4"/>
  </w:style>
  <w:style w:type="character" w:customStyle="1" w:styleId="WW8Num2z3">
    <w:name w:val="WW8Num2z3"/>
    <w:rsid w:val="00272AA4"/>
  </w:style>
  <w:style w:type="character" w:customStyle="1" w:styleId="WW8Num2z4">
    <w:name w:val="WW8Num2z4"/>
    <w:rsid w:val="00272AA4"/>
  </w:style>
  <w:style w:type="character" w:customStyle="1" w:styleId="WW8Num2z5">
    <w:name w:val="WW8Num2z5"/>
    <w:rsid w:val="00272AA4"/>
  </w:style>
  <w:style w:type="character" w:customStyle="1" w:styleId="WW8Num2z6">
    <w:name w:val="WW8Num2z6"/>
    <w:rsid w:val="00272AA4"/>
  </w:style>
  <w:style w:type="character" w:customStyle="1" w:styleId="WW8Num2z7">
    <w:name w:val="WW8Num2z7"/>
    <w:rsid w:val="00272AA4"/>
  </w:style>
  <w:style w:type="character" w:customStyle="1" w:styleId="WW8Num2z8">
    <w:name w:val="WW8Num2z8"/>
    <w:rsid w:val="00272AA4"/>
  </w:style>
  <w:style w:type="character" w:customStyle="1" w:styleId="WW8Num3z1">
    <w:name w:val="WW8Num3z1"/>
    <w:rsid w:val="00272AA4"/>
  </w:style>
  <w:style w:type="character" w:customStyle="1" w:styleId="WW8Num3z2">
    <w:name w:val="WW8Num3z2"/>
    <w:rsid w:val="00272AA4"/>
  </w:style>
  <w:style w:type="character" w:customStyle="1" w:styleId="WW8Num3z3">
    <w:name w:val="WW8Num3z3"/>
    <w:rsid w:val="00272AA4"/>
  </w:style>
  <w:style w:type="character" w:customStyle="1" w:styleId="WW8Num3z4">
    <w:name w:val="WW8Num3z4"/>
    <w:rsid w:val="00272AA4"/>
  </w:style>
  <w:style w:type="character" w:customStyle="1" w:styleId="WW8Num3z5">
    <w:name w:val="WW8Num3z5"/>
    <w:rsid w:val="00272AA4"/>
  </w:style>
  <w:style w:type="character" w:customStyle="1" w:styleId="WW8Num3z6">
    <w:name w:val="WW8Num3z6"/>
    <w:rsid w:val="00272AA4"/>
  </w:style>
  <w:style w:type="character" w:customStyle="1" w:styleId="WW8Num3z7">
    <w:name w:val="WW8Num3z7"/>
    <w:rsid w:val="00272AA4"/>
  </w:style>
  <w:style w:type="character" w:customStyle="1" w:styleId="WW8Num3z8">
    <w:name w:val="WW8Num3z8"/>
    <w:rsid w:val="00272AA4"/>
  </w:style>
  <w:style w:type="character" w:customStyle="1" w:styleId="WW8Num5z1">
    <w:name w:val="WW8Num5z1"/>
    <w:rsid w:val="00272AA4"/>
  </w:style>
  <w:style w:type="character" w:customStyle="1" w:styleId="WW8Num5z2">
    <w:name w:val="WW8Num5z2"/>
    <w:rsid w:val="00272AA4"/>
  </w:style>
  <w:style w:type="character" w:customStyle="1" w:styleId="WW8Num5z3">
    <w:name w:val="WW8Num5z3"/>
    <w:rsid w:val="00272AA4"/>
  </w:style>
  <w:style w:type="character" w:customStyle="1" w:styleId="WW8Num5z4">
    <w:name w:val="WW8Num5z4"/>
    <w:rsid w:val="00272AA4"/>
  </w:style>
  <w:style w:type="character" w:customStyle="1" w:styleId="WW8Num5z5">
    <w:name w:val="WW8Num5z5"/>
    <w:rsid w:val="00272AA4"/>
  </w:style>
  <w:style w:type="character" w:customStyle="1" w:styleId="WW8Num5z6">
    <w:name w:val="WW8Num5z6"/>
    <w:rsid w:val="00272AA4"/>
  </w:style>
  <w:style w:type="character" w:customStyle="1" w:styleId="WW8Num5z7">
    <w:name w:val="WW8Num5z7"/>
    <w:rsid w:val="00272AA4"/>
  </w:style>
  <w:style w:type="character" w:customStyle="1" w:styleId="WW8Num5z8">
    <w:name w:val="WW8Num5z8"/>
    <w:rsid w:val="00272AA4"/>
  </w:style>
  <w:style w:type="character" w:customStyle="1" w:styleId="WW8Num7z1">
    <w:name w:val="WW8Num7z1"/>
    <w:rsid w:val="00272AA4"/>
  </w:style>
  <w:style w:type="character" w:customStyle="1" w:styleId="WW8Num7z2">
    <w:name w:val="WW8Num7z2"/>
    <w:rsid w:val="00272AA4"/>
  </w:style>
  <w:style w:type="character" w:customStyle="1" w:styleId="WW8Num7z3">
    <w:name w:val="WW8Num7z3"/>
    <w:rsid w:val="00272AA4"/>
  </w:style>
  <w:style w:type="character" w:customStyle="1" w:styleId="WW8Num7z4">
    <w:name w:val="WW8Num7z4"/>
    <w:rsid w:val="00272AA4"/>
  </w:style>
  <w:style w:type="character" w:customStyle="1" w:styleId="WW8Num7z5">
    <w:name w:val="WW8Num7z5"/>
    <w:rsid w:val="00272AA4"/>
  </w:style>
  <w:style w:type="character" w:customStyle="1" w:styleId="WW8Num7z6">
    <w:name w:val="WW8Num7z6"/>
    <w:rsid w:val="00272AA4"/>
  </w:style>
  <w:style w:type="character" w:customStyle="1" w:styleId="WW8Num7z7">
    <w:name w:val="WW8Num7z7"/>
    <w:rsid w:val="00272AA4"/>
  </w:style>
  <w:style w:type="character" w:customStyle="1" w:styleId="WW8Num7z8">
    <w:name w:val="WW8Num7z8"/>
    <w:rsid w:val="00272AA4"/>
  </w:style>
  <w:style w:type="character" w:customStyle="1" w:styleId="WW8Num9z2">
    <w:name w:val="WW8Num9z2"/>
    <w:rsid w:val="00272AA4"/>
  </w:style>
  <w:style w:type="character" w:customStyle="1" w:styleId="WW8Num10z1">
    <w:name w:val="WW8Num10z1"/>
    <w:rsid w:val="00272AA4"/>
  </w:style>
  <w:style w:type="character" w:customStyle="1" w:styleId="WW8Num10z2">
    <w:name w:val="WW8Num10z2"/>
    <w:rsid w:val="00272AA4"/>
  </w:style>
  <w:style w:type="character" w:customStyle="1" w:styleId="WW8Num10z3">
    <w:name w:val="WW8Num10z3"/>
    <w:rsid w:val="00272AA4"/>
  </w:style>
  <w:style w:type="character" w:customStyle="1" w:styleId="WW8Num10z4">
    <w:name w:val="WW8Num10z4"/>
    <w:rsid w:val="00272AA4"/>
  </w:style>
  <w:style w:type="character" w:customStyle="1" w:styleId="WW8Num10z5">
    <w:name w:val="WW8Num10z5"/>
    <w:rsid w:val="00272AA4"/>
  </w:style>
  <w:style w:type="character" w:customStyle="1" w:styleId="WW8Num10z6">
    <w:name w:val="WW8Num10z6"/>
    <w:rsid w:val="00272AA4"/>
  </w:style>
  <w:style w:type="character" w:customStyle="1" w:styleId="WW8Num10z7">
    <w:name w:val="WW8Num10z7"/>
    <w:rsid w:val="00272AA4"/>
  </w:style>
  <w:style w:type="character" w:customStyle="1" w:styleId="WW8Num10z8">
    <w:name w:val="WW8Num10z8"/>
    <w:rsid w:val="00272AA4"/>
  </w:style>
  <w:style w:type="character" w:customStyle="1" w:styleId="WW8Num11z1">
    <w:name w:val="WW8Num11z1"/>
    <w:rsid w:val="00272AA4"/>
  </w:style>
  <w:style w:type="character" w:customStyle="1" w:styleId="WW8Num11z2">
    <w:name w:val="WW8Num11z2"/>
    <w:rsid w:val="00272AA4"/>
  </w:style>
  <w:style w:type="character" w:customStyle="1" w:styleId="WW8Num11z3">
    <w:name w:val="WW8Num11z3"/>
    <w:rsid w:val="00272AA4"/>
  </w:style>
  <w:style w:type="character" w:customStyle="1" w:styleId="WW8Num11z4">
    <w:name w:val="WW8Num11z4"/>
    <w:rsid w:val="00272AA4"/>
  </w:style>
  <w:style w:type="character" w:customStyle="1" w:styleId="WW8Num11z5">
    <w:name w:val="WW8Num11z5"/>
    <w:rsid w:val="00272AA4"/>
  </w:style>
  <w:style w:type="character" w:customStyle="1" w:styleId="WW8Num11z6">
    <w:name w:val="WW8Num11z6"/>
    <w:rsid w:val="00272AA4"/>
  </w:style>
  <w:style w:type="character" w:customStyle="1" w:styleId="WW8Num11z7">
    <w:name w:val="WW8Num11z7"/>
    <w:rsid w:val="00272AA4"/>
  </w:style>
  <w:style w:type="character" w:customStyle="1" w:styleId="WW8Num11z8">
    <w:name w:val="WW8Num11z8"/>
    <w:rsid w:val="00272AA4"/>
  </w:style>
  <w:style w:type="character" w:customStyle="1" w:styleId="WW8Num13z1">
    <w:name w:val="WW8Num13z1"/>
    <w:rsid w:val="00272AA4"/>
    <w:rPr>
      <w:rFonts w:hint="default"/>
      <w:color w:val="000000"/>
    </w:rPr>
  </w:style>
  <w:style w:type="character" w:customStyle="1" w:styleId="WW8Num13z2">
    <w:name w:val="WW8Num13z2"/>
    <w:rsid w:val="00272AA4"/>
    <w:rPr>
      <w:rFonts w:hint="default"/>
    </w:rPr>
  </w:style>
  <w:style w:type="character" w:customStyle="1" w:styleId="WW8Num13z3">
    <w:name w:val="WW8Num13z3"/>
    <w:rsid w:val="00272AA4"/>
  </w:style>
  <w:style w:type="character" w:customStyle="1" w:styleId="WW8Num13z4">
    <w:name w:val="WW8Num13z4"/>
    <w:rsid w:val="00272AA4"/>
  </w:style>
  <w:style w:type="character" w:customStyle="1" w:styleId="WW8Num13z5">
    <w:name w:val="WW8Num13z5"/>
    <w:rsid w:val="00272AA4"/>
  </w:style>
  <w:style w:type="character" w:customStyle="1" w:styleId="WW8Num13z6">
    <w:name w:val="WW8Num13z6"/>
    <w:rsid w:val="00272AA4"/>
  </w:style>
  <w:style w:type="character" w:customStyle="1" w:styleId="WW8Num13z7">
    <w:name w:val="WW8Num13z7"/>
    <w:rsid w:val="00272AA4"/>
  </w:style>
  <w:style w:type="character" w:customStyle="1" w:styleId="WW8Num13z8">
    <w:name w:val="WW8Num13z8"/>
    <w:rsid w:val="00272AA4"/>
  </w:style>
  <w:style w:type="character" w:customStyle="1" w:styleId="WW8Num15z1">
    <w:name w:val="WW8Num15z1"/>
    <w:rsid w:val="00272AA4"/>
    <w:rPr>
      <w:b w:val="0"/>
    </w:rPr>
  </w:style>
  <w:style w:type="character" w:customStyle="1" w:styleId="WW8Num15z2">
    <w:name w:val="WW8Num15z2"/>
    <w:rsid w:val="00272AA4"/>
  </w:style>
  <w:style w:type="character" w:customStyle="1" w:styleId="WW8Num15z3">
    <w:name w:val="WW8Num15z3"/>
    <w:rsid w:val="00272AA4"/>
  </w:style>
  <w:style w:type="character" w:customStyle="1" w:styleId="WW8Num15z4">
    <w:name w:val="WW8Num15z4"/>
    <w:rsid w:val="00272AA4"/>
  </w:style>
  <w:style w:type="character" w:customStyle="1" w:styleId="WW8Num15z5">
    <w:name w:val="WW8Num15z5"/>
    <w:rsid w:val="00272AA4"/>
  </w:style>
  <w:style w:type="character" w:customStyle="1" w:styleId="WW8Num15z6">
    <w:name w:val="WW8Num15z6"/>
    <w:rsid w:val="00272AA4"/>
  </w:style>
  <w:style w:type="character" w:customStyle="1" w:styleId="WW8Num15z7">
    <w:name w:val="WW8Num15z7"/>
    <w:rsid w:val="00272AA4"/>
  </w:style>
  <w:style w:type="character" w:customStyle="1" w:styleId="WW8Num15z8">
    <w:name w:val="WW8Num15z8"/>
    <w:rsid w:val="00272AA4"/>
  </w:style>
  <w:style w:type="character" w:customStyle="1" w:styleId="WW8Num16z3">
    <w:name w:val="WW8Num16z3"/>
    <w:rsid w:val="00272AA4"/>
    <w:rPr>
      <w:rFonts w:ascii="Symbol" w:hAnsi="Symbol" w:cs="Symbol" w:hint="default"/>
    </w:rPr>
  </w:style>
  <w:style w:type="character" w:customStyle="1" w:styleId="WW8Num17z1">
    <w:name w:val="WW8Num17z1"/>
    <w:rsid w:val="00272AA4"/>
  </w:style>
  <w:style w:type="character" w:customStyle="1" w:styleId="WW8Num17z2">
    <w:name w:val="WW8Num17z2"/>
    <w:rsid w:val="00272AA4"/>
    <w:rPr>
      <w:rFonts w:hint="default"/>
    </w:rPr>
  </w:style>
  <w:style w:type="character" w:customStyle="1" w:styleId="WW8Num17z3">
    <w:name w:val="WW8Num17z3"/>
    <w:rsid w:val="00272AA4"/>
  </w:style>
  <w:style w:type="character" w:customStyle="1" w:styleId="WW8Num17z4">
    <w:name w:val="WW8Num17z4"/>
    <w:rsid w:val="00272AA4"/>
  </w:style>
  <w:style w:type="character" w:customStyle="1" w:styleId="WW8Num17z5">
    <w:name w:val="WW8Num17z5"/>
    <w:rsid w:val="00272AA4"/>
  </w:style>
  <w:style w:type="character" w:customStyle="1" w:styleId="WW8Num17z6">
    <w:name w:val="WW8Num17z6"/>
    <w:rsid w:val="00272AA4"/>
  </w:style>
  <w:style w:type="character" w:customStyle="1" w:styleId="WW8Num17z7">
    <w:name w:val="WW8Num17z7"/>
    <w:rsid w:val="00272AA4"/>
  </w:style>
  <w:style w:type="character" w:customStyle="1" w:styleId="WW8Num17z8">
    <w:name w:val="WW8Num17z8"/>
    <w:rsid w:val="00272AA4"/>
  </w:style>
  <w:style w:type="character" w:customStyle="1" w:styleId="WW8Num19z1">
    <w:name w:val="WW8Num19z1"/>
    <w:rsid w:val="00272AA4"/>
  </w:style>
  <w:style w:type="character" w:customStyle="1" w:styleId="WW8Num19z2">
    <w:name w:val="WW8Num19z2"/>
    <w:rsid w:val="00272AA4"/>
  </w:style>
  <w:style w:type="character" w:customStyle="1" w:styleId="WW8Num19z3">
    <w:name w:val="WW8Num19z3"/>
    <w:rsid w:val="00272AA4"/>
  </w:style>
  <w:style w:type="character" w:customStyle="1" w:styleId="WW8Num19z4">
    <w:name w:val="WW8Num19z4"/>
    <w:rsid w:val="00272AA4"/>
  </w:style>
  <w:style w:type="character" w:customStyle="1" w:styleId="WW8Num19z5">
    <w:name w:val="WW8Num19z5"/>
    <w:rsid w:val="00272AA4"/>
  </w:style>
  <w:style w:type="character" w:customStyle="1" w:styleId="WW8Num19z6">
    <w:name w:val="WW8Num19z6"/>
    <w:rsid w:val="00272AA4"/>
  </w:style>
  <w:style w:type="character" w:customStyle="1" w:styleId="WW8Num19z7">
    <w:name w:val="WW8Num19z7"/>
    <w:rsid w:val="00272AA4"/>
  </w:style>
  <w:style w:type="character" w:customStyle="1" w:styleId="WW8Num19z8">
    <w:name w:val="WW8Num19z8"/>
    <w:rsid w:val="00272AA4"/>
  </w:style>
  <w:style w:type="character" w:customStyle="1" w:styleId="WW8Num20z1">
    <w:name w:val="WW8Num20z1"/>
    <w:rsid w:val="00272AA4"/>
  </w:style>
  <w:style w:type="character" w:customStyle="1" w:styleId="WW8Num20z2">
    <w:name w:val="WW8Num20z2"/>
    <w:rsid w:val="00272AA4"/>
  </w:style>
  <w:style w:type="character" w:customStyle="1" w:styleId="WW8Num20z3">
    <w:name w:val="WW8Num20z3"/>
    <w:rsid w:val="00272AA4"/>
  </w:style>
  <w:style w:type="character" w:customStyle="1" w:styleId="WW8Num20z4">
    <w:name w:val="WW8Num20z4"/>
    <w:rsid w:val="00272AA4"/>
  </w:style>
  <w:style w:type="character" w:customStyle="1" w:styleId="WW8Num20z5">
    <w:name w:val="WW8Num20z5"/>
    <w:rsid w:val="00272AA4"/>
  </w:style>
  <w:style w:type="character" w:customStyle="1" w:styleId="WW8Num20z6">
    <w:name w:val="WW8Num20z6"/>
    <w:rsid w:val="00272AA4"/>
  </w:style>
  <w:style w:type="character" w:customStyle="1" w:styleId="WW8Num20z7">
    <w:name w:val="WW8Num20z7"/>
    <w:rsid w:val="00272AA4"/>
  </w:style>
  <w:style w:type="character" w:customStyle="1" w:styleId="WW8Num20z8">
    <w:name w:val="WW8Num20z8"/>
    <w:rsid w:val="00272AA4"/>
  </w:style>
  <w:style w:type="character" w:customStyle="1" w:styleId="WW8Num21z3">
    <w:name w:val="WW8Num21z3"/>
    <w:rsid w:val="00272AA4"/>
  </w:style>
  <w:style w:type="character" w:customStyle="1" w:styleId="WW8Num21z4">
    <w:name w:val="WW8Num21z4"/>
    <w:rsid w:val="00272AA4"/>
  </w:style>
  <w:style w:type="character" w:customStyle="1" w:styleId="WW8Num21z6">
    <w:name w:val="WW8Num21z6"/>
    <w:rsid w:val="00272AA4"/>
  </w:style>
  <w:style w:type="character" w:customStyle="1" w:styleId="WW8Num21z7">
    <w:name w:val="WW8Num21z7"/>
    <w:rsid w:val="00272AA4"/>
  </w:style>
  <w:style w:type="character" w:customStyle="1" w:styleId="WW8Num21z8">
    <w:name w:val="WW8Num21z8"/>
    <w:rsid w:val="00272AA4"/>
  </w:style>
  <w:style w:type="character" w:customStyle="1" w:styleId="WW8Num22z1">
    <w:name w:val="WW8Num22z1"/>
    <w:rsid w:val="00272AA4"/>
  </w:style>
  <w:style w:type="character" w:customStyle="1" w:styleId="WW8Num22z2">
    <w:name w:val="WW8Num22z2"/>
    <w:rsid w:val="00272AA4"/>
  </w:style>
  <w:style w:type="character" w:customStyle="1" w:styleId="WW8Num22z3">
    <w:name w:val="WW8Num22z3"/>
    <w:rsid w:val="00272AA4"/>
  </w:style>
  <w:style w:type="character" w:customStyle="1" w:styleId="WW8Num22z4">
    <w:name w:val="WW8Num22z4"/>
    <w:rsid w:val="00272AA4"/>
  </w:style>
  <w:style w:type="character" w:customStyle="1" w:styleId="WW8Num22z5">
    <w:name w:val="WW8Num22z5"/>
    <w:rsid w:val="00272AA4"/>
  </w:style>
  <w:style w:type="character" w:customStyle="1" w:styleId="WW8Num22z6">
    <w:name w:val="WW8Num22z6"/>
    <w:rsid w:val="00272AA4"/>
  </w:style>
  <w:style w:type="character" w:customStyle="1" w:styleId="WW8Num22z7">
    <w:name w:val="WW8Num22z7"/>
    <w:rsid w:val="00272AA4"/>
  </w:style>
  <w:style w:type="character" w:customStyle="1" w:styleId="WW8Num22z8">
    <w:name w:val="WW8Num22z8"/>
    <w:rsid w:val="00272AA4"/>
  </w:style>
  <w:style w:type="character" w:customStyle="1" w:styleId="WW8Num24z1">
    <w:name w:val="WW8Num24z1"/>
    <w:rsid w:val="00272AA4"/>
    <w:rPr>
      <w:rFonts w:ascii="Courier New" w:hAnsi="Courier New" w:cs="Courier New" w:hint="default"/>
    </w:rPr>
  </w:style>
  <w:style w:type="character" w:customStyle="1" w:styleId="WW8Num24z2">
    <w:name w:val="WW8Num24z2"/>
    <w:rsid w:val="00272AA4"/>
    <w:rPr>
      <w:rFonts w:ascii="Wingdings" w:hAnsi="Wingdings" w:cs="Wingdings" w:hint="default"/>
    </w:rPr>
  </w:style>
  <w:style w:type="character" w:customStyle="1" w:styleId="WW8Num25z2">
    <w:name w:val="WW8Num25z2"/>
    <w:rsid w:val="00272AA4"/>
    <w:rPr>
      <w:rFonts w:hint="default"/>
    </w:rPr>
  </w:style>
  <w:style w:type="character" w:customStyle="1" w:styleId="WW8Num25z5">
    <w:name w:val="WW8Num25z5"/>
    <w:rsid w:val="00272AA4"/>
    <w:rPr>
      <w:rFonts w:ascii="Wingdings" w:hAnsi="Wingdings" w:cs="Wingdings" w:hint="default"/>
    </w:rPr>
  </w:style>
  <w:style w:type="character" w:customStyle="1" w:styleId="WW8Num26z1">
    <w:name w:val="WW8Num26z1"/>
    <w:rsid w:val="00272AA4"/>
  </w:style>
  <w:style w:type="character" w:customStyle="1" w:styleId="WW8Num26z2">
    <w:name w:val="WW8Num26z2"/>
    <w:rsid w:val="00272AA4"/>
  </w:style>
  <w:style w:type="character" w:customStyle="1" w:styleId="WW8Num26z3">
    <w:name w:val="WW8Num26z3"/>
    <w:rsid w:val="00272AA4"/>
  </w:style>
  <w:style w:type="character" w:customStyle="1" w:styleId="WW8Num26z4">
    <w:name w:val="WW8Num26z4"/>
    <w:rsid w:val="00272AA4"/>
  </w:style>
  <w:style w:type="character" w:customStyle="1" w:styleId="WW8Num26z5">
    <w:name w:val="WW8Num26z5"/>
    <w:rsid w:val="00272AA4"/>
  </w:style>
  <w:style w:type="character" w:customStyle="1" w:styleId="WW8Num26z6">
    <w:name w:val="WW8Num26z6"/>
    <w:rsid w:val="00272AA4"/>
  </w:style>
  <w:style w:type="character" w:customStyle="1" w:styleId="WW8Num26z7">
    <w:name w:val="WW8Num26z7"/>
    <w:rsid w:val="00272AA4"/>
  </w:style>
  <w:style w:type="character" w:customStyle="1" w:styleId="WW8Num26z8">
    <w:name w:val="WW8Num26z8"/>
    <w:rsid w:val="00272AA4"/>
  </w:style>
  <w:style w:type="character" w:customStyle="1" w:styleId="WW8Num27z4">
    <w:name w:val="WW8Num27z4"/>
    <w:rsid w:val="00272AA4"/>
  </w:style>
  <w:style w:type="character" w:customStyle="1" w:styleId="WW8Num27z6">
    <w:name w:val="WW8Num27z6"/>
    <w:rsid w:val="00272AA4"/>
  </w:style>
  <w:style w:type="character" w:customStyle="1" w:styleId="WW8Num27z7">
    <w:name w:val="WW8Num27z7"/>
    <w:rsid w:val="00272AA4"/>
  </w:style>
  <w:style w:type="character" w:customStyle="1" w:styleId="WW8Num27z8">
    <w:name w:val="WW8Num27z8"/>
    <w:rsid w:val="00272AA4"/>
  </w:style>
  <w:style w:type="character" w:customStyle="1" w:styleId="WW8Num29z1">
    <w:name w:val="WW8Num29z1"/>
    <w:rsid w:val="00272AA4"/>
    <w:rPr>
      <w:rFonts w:ascii="Courier New" w:hAnsi="Courier New" w:cs="Courier New" w:hint="default"/>
    </w:rPr>
  </w:style>
  <w:style w:type="character" w:customStyle="1" w:styleId="WW8Num29z2">
    <w:name w:val="WW8Num29z2"/>
    <w:rsid w:val="00272AA4"/>
    <w:rPr>
      <w:rFonts w:ascii="Wingdings" w:hAnsi="Wingdings" w:cs="Wingdings" w:hint="default"/>
    </w:rPr>
  </w:style>
  <w:style w:type="character" w:customStyle="1" w:styleId="WW8Num30z1">
    <w:name w:val="WW8Num30z1"/>
    <w:rsid w:val="00272AA4"/>
    <w:rPr>
      <w:rFonts w:ascii="Courier New" w:hAnsi="Courier New" w:cs="Courier New" w:hint="default"/>
    </w:rPr>
  </w:style>
  <w:style w:type="character" w:customStyle="1" w:styleId="WW8Num30z2">
    <w:name w:val="WW8Num30z2"/>
    <w:rsid w:val="00272AA4"/>
    <w:rPr>
      <w:rFonts w:hint="default"/>
    </w:rPr>
  </w:style>
  <w:style w:type="character" w:customStyle="1" w:styleId="WW8Num30z5">
    <w:name w:val="WW8Num30z5"/>
    <w:rsid w:val="00272AA4"/>
    <w:rPr>
      <w:rFonts w:ascii="Wingdings" w:hAnsi="Wingdings" w:cs="Wingdings" w:hint="default"/>
    </w:rPr>
  </w:style>
  <w:style w:type="character" w:customStyle="1" w:styleId="WW8Num33z2">
    <w:name w:val="WW8Num33z2"/>
    <w:rsid w:val="00272AA4"/>
  </w:style>
  <w:style w:type="character" w:customStyle="1" w:styleId="WW8Num33z3">
    <w:name w:val="WW8Num33z3"/>
    <w:rsid w:val="00272AA4"/>
  </w:style>
  <w:style w:type="character" w:customStyle="1" w:styleId="WW8Num33z4">
    <w:name w:val="WW8Num33z4"/>
    <w:rsid w:val="00272AA4"/>
  </w:style>
  <w:style w:type="character" w:customStyle="1" w:styleId="WW8Num33z5">
    <w:name w:val="WW8Num33z5"/>
    <w:rsid w:val="00272AA4"/>
  </w:style>
  <w:style w:type="character" w:customStyle="1" w:styleId="WW8Num33z6">
    <w:name w:val="WW8Num33z6"/>
    <w:rsid w:val="00272AA4"/>
  </w:style>
  <w:style w:type="character" w:customStyle="1" w:styleId="WW8Num33z7">
    <w:name w:val="WW8Num33z7"/>
    <w:rsid w:val="00272AA4"/>
  </w:style>
  <w:style w:type="character" w:customStyle="1" w:styleId="WW8Num33z8">
    <w:name w:val="WW8Num33z8"/>
    <w:rsid w:val="00272AA4"/>
  </w:style>
  <w:style w:type="character" w:customStyle="1" w:styleId="WW8Num34z1">
    <w:name w:val="WW8Num34z1"/>
    <w:rsid w:val="00272AA4"/>
    <w:rPr>
      <w:rFonts w:hint="default"/>
      <w:b w:val="0"/>
    </w:rPr>
  </w:style>
  <w:style w:type="character" w:customStyle="1" w:styleId="WW8Num35z0">
    <w:name w:val="WW8Num35z0"/>
    <w:rsid w:val="00272AA4"/>
    <w:rPr>
      <w:rFonts w:hint="default"/>
      <w:b/>
    </w:rPr>
  </w:style>
  <w:style w:type="character" w:customStyle="1" w:styleId="WW8Num36z0">
    <w:name w:val="WW8Num36z0"/>
    <w:rsid w:val="00272AA4"/>
    <w:rPr>
      <w:rFonts w:ascii="Symbol" w:hAnsi="Symbol" w:cs="Symbol" w:hint="default"/>
      <w:b/>
      <w:color w:val="auto"/>
    </w:rPr>
  </w:style>
  <w:style w:type="character" w:customStyle="1" w:styleId="WW8Num36z1">
    <w:name w:val="WW8Num36z1"/>
    <w:rsid w:val="00272AA4"/>
    <w:rPr>
      <w:rFonts w:ascii="Courier New" w:hAnsi="Courier New" w:cs="Courier New" w:hint="default"/>
    </w:rPr>
  </w:style>
  <w:style w:type="character" w:customStyle="1" w:styleId="WW8Num36z2">
    <w:name w:val="WW8Num36z2"/>
    <w:rsid w:val="00272AA4"/>
    <w:rPr>
      <w:rFonts w:hint="default"/>
    </w:rPr>
  </w:style>
  <w:style w:type="character" w:customStyle="1" w:styleId="WW8Num36z3">
    <w:name w:val="WW8Num36z3"/>
    <w:rsid w:val="00272AA4"/>
    <w:rPr>
      <w:rFonts w:ascii="Symbol" w:hAnsi="Symbol" w:cs="Symbol" w:hint="default"/>
    </w:rPr>
  </w:style>
  <w:style w:type="character" w:customStyle="1" w:styleId="WW8Num36z5">
    <w:name w:val="WW8Num36z5"/>
    <w:rsid w:val="00272AA4"/>
    <w:rPr>
      <w:rFonts w:ascii="Wingdings" w:hAnsi="Wingdings" w:cs="Wingdings" w:hint="default"/>
    </w:rPr>
  </w:style>
  <w:style w:type="character" w:customStyle="1" w:styleId="WW8Num37z0">
    <w:name w:val="WW8Num37z0"/>
    <w:rsid w:val="00272AA4"/>
    <w:rPr>
      <w:rFonts w:hint="default"/>
    </w:rPr>
  </w:style>
  <w:style w:type="character" w:customStyle="1" w:styleId="WW8Num37z1">
    <w:name w:val="WW8Num37z1"/>
    <w:rsid w:val="00272AA4"/>
    <w:rPr>
      <w:rFonts w:hint="default"/>
      <w:b w:val="0"/>
    </w:rPr>
  </w:style>
  <w:style w:type="character" w:customStyle="1" w:styleId="WW8Num37z2">
    <w:name w:val="WW8Num37z2"/>
    <w:rsid w:val="00272AA4"/>
  </w:style>
  <w:style w:type="character" w:customStyle="1" w:styleId="WW8Num37z3">
    <w:name w:val="WW8Num37z3"/>
    <w:rsid w:val="00272AA4"/>
  </w:style>
  <w:style w:type="character" w:customStyle="1" w:styleId="WW8Num37z4">
    <w:name w:val="WW8Num37z4"/>
    <w:rsid w:val="00272AA4"/>
  </w:style>
  <w:style w:type="character" w:customStyle="1" w:styleId="WW8Num37z5">
    <w:name w:val="WW8Num37z5"/>
    <w:rsid w:val="00272AA4"/>
  </w:style>
  <w:style w:type="character" w:customStyle="1" w:styleId="WW8Num37z6">
    <w:name w:val="WW8Num37z6"/>
    <w:rsid w:val="00272AA4"/>
  </w:style>
  <w:style w:type="character" w:customStyle="1" w:styleId="WW8Num37z7">
    <w:name w:val="WW8Num37z7"/>
    <w:rsid w:val="00272AA4"/>
  </w:style>
  <w:style w:type="character" w:customStyle="1" w:styleId="WW8Num37z8">
    <w:name w:val="WW8Num37z8"/>
    <w:rsid w:val="00272AA4"/>
  </w:style>
  <w:style w:type="character" w:customStyle="1" w:styleId="WW8Num38z0">
    <w:name w:val="WW8Num38z0"/>
    <w:rsid w:val="00272AA4"/>
    <w:rPr>
      <w:rFonts w:ascii="Symbol" w:hAnsi="Symbol" w:cs="Symbol" w:hint="default"/>
    </w:rPr>
  </w:style>
  <w:style w:type="character" w:customStyle="1" w:styleId="WW8Num38z1">
    <w:name w:val="WW8Num38z1"/>
    <w:rsid w:val="00272AA4"/>
    <w:rPr>
      <w:rFonts w:ascii="Courier New" w:hAnsi="Courier New" w:cs="Courier New" w:hint="default"/>
    </w:rPr>
  </w:style>
  <w:style w:type="character" w:customStyle="1" w:styleId="WW8Num38z2">
    <w:name w:val="WW8Num38z2"/>
    <w:rsid w:val="00272AA4"/>
    <w:rPr>
      <w:rFonts w:ascii="Wingdings" w:hAnsi="Wingdings" w:cs="Wingdings" w:hint="default"/>
    </w:rPr>
  </w:style>
  <w:style w:type="character" w:customStyle="1" w:styleId="WW8Num39z0">
    <w:name w:val="WW8Num39z0"/>
    <w:rsid w:val="00272AA4"/>
    <w:rPr>
      <w:rFonts w:ascii="Symbol" w:hAnsi="Symbol" w:cs="Symbol" w:hint="default"/>
    </w:rPr>
  </w:style>
  <w:style w:type="character" w:customStyle="1" w:styleId="WW8Num39z1">
    <w:name w:val="WW8Num39z1"/>
    <w:rsid w:val="00272AA4"/>
    <w:rPr>
      <w:rFonts w:ascii="Courier New" w:hAnsi="Courier New" w:cs="Courier New" w:hint="default"/>
    </w:rPr>
  </w:style>
  <w:style w:type="character" w:customStyle="1" w:styleId="WW8Num39z2">
    <w:name w:val="WW8Num39z2"/>
    <w:rsid w:val="00272AA4"/>
    <w:rPr>
      <w:rFonts w:ascii="Wingdings" w:hAnsi="Wingdings" w:cs="Wingdings" w:hint="default"/>
    </w:rPr>
  </w:style>
  <w:style w:type="character" w:customStyle="1" w:styleId="WW8Num40z0">
    <w:name w:val="WW8Num40z0"/>
    <w:rsid w:val="00272AA4"/>
    <w:rPr>
      <w:rFonts w:ascii="Symbol" w:hAnsi="Symbol" w:cs="Symbol" w:hint="default"/>
    </w:rPr>
  </w:style>
  <w:style w:type="character" w:customStyle="1" w:styleId="WW8Num40z1">
    <w:name w:val="WW8Num40z1"/>
    <w:rsid w:val="00272AA4"/>
    <w:rPr>
      <w:rFonts w:ascii="Courier New" w:hAnsi="Courier New" w:cs="Courier New" w:hint="default"/>
    </w:rPr>
  </w:style>
  <w:style w:type="character" w:customStyle="1" w:styleId="WW8Num40z2">
    <w:name w:val="WW8Num40z2"/>
    <w:rsid w:val="00272AA4"/>
    <w:rPr>
      <w:rFonts w:ascii="Wingdings" w:hAnsi="Wingdings" w:cs="Wingdings" w:hint="default"/>
    </w:rPr>
  </w:style>
  <w:style w:type="character" w:customStyle="1" w:styleId="WW8Num41z0">
    <w:name w:val="WW8Num41z0"/>
    <w:rsid w:val="00272AA4"/>
  </w:style>
  <w:style w:type="character" w:customStyle="1" w:styleId="WW8Num41z1">
    <w:name w:val="WW8Num41z1"/>
    <w:rsid w:val="00272AA4"/>
  </w:style>
  <w:style w:type="character" w:customStyle="1" w:styleId="WW8Num41z2">
    <w:name w:val="WW8Num41z2"/>
    <w:rsid w:val="00272AA4"/>
  </w:style>
  <w:style w:type="character" w:customStyle="1" w:styleId="WW8Num41z3">
    <w:name w:val="WW8Num41z3"/>
    <w:rsid w:val="00272AA4"/>
  </w:style>
  <w:style w:type="character" w:customStyle="1" w:styleId="WW8Num41z4">
    <w:name w:val="WW8Num41z4"/>
    <w:rsid w:val="00272AA4"/>
  </w:style>
  <w:style w:type="character" w:customStyle="1" w:styleId="WW8Num41z5">
    <w:name w:val="WW8Num41z5"/>
    <w:rsid w:val="00272AA4"/>
  </w:style>
  <w:style w:type="character" w:customStyle="1" w:styleId="WW8Num41z6">
    <w:name w:val="WW8Num41z6"/>
    <w:rsid w:val="00272AA4"/>
  </w:style>
  <w:style w:type="character" w:customStyle="1" w:styleId="WW8Num41z7">
    <w:name w:val="WW8Num41z7"/>
    <w:rsid w:val="00272AA4"/>
  </w:style>
  <w:style w:type="character" w:customStyle="1" w:styleId="WW8Num41z8">
    <w:name w:val="WW8Num41z8"/>
    <w:rsid w:val="00272AA4"/>
  </w:style>
  <w:style w:type="character" w:customStyle="1" w:styleId="WW8Num42z0">
    <w:name w:val="WW8Num42z0"/>
    <w:rsid w:val="00272AA4"/>
    <w:rPr>
      <w:rFonts w:hint="default"/>
    </w:rPr>
  </w:style>
  <w:style w:type="character" w:customStyle="1" w:styleId="WW8Num42z1">
    <w:name w:val="WW8Num42z1"/>
    <w:rsid w:val="00272AA4"/>
    <w:rPr>
      <w:rFonts w:hint="default"/>
      <w:b/>
    </w:rPr>
  </w:style>
  <w:style w:type="character" w:customStyle="1" w:styleId="WW8Num43z0">
    <w:name w:val="WW8Num43z0"/>
    <w:rsid w:val="00272AA4"/>
  </w:style>
  <w:style w:type="character" w:customStyle="1" w:styleId="WW8Num43z1">
    <w:name w:val="WW8Num43z1"/>
    <w:rsid w:val="00272AA4"/>
    <w:rPr>
      <w:rFonts w:eastAsia="Times New Roman" w:cs="Times New Roman" w:hint="default"/>
      <w:b w:val="0"/>
      <w:color w:val="auto"/>
    </w:rPr>
  </w:style>
  <w:style w:type="character" w:customStyle="1" w:styleId="WW8Num43z2">
    <w:name w:val="WW8Num43z2"/>
    <w:rsid w:val="00272AA4"/>
  </w:style>
  <w:style w:type="character" w:customStyle="1" w:styleId="WW8Num43z3">
    <w:name w:val="WW8Num43z3"/>
    <w:rsid w:val="00272AA4"/>
  </w:style>
  <w:style w:type="character" w:customStyle="1" w:styleId="WW8Num43z4">
    <w:name w:val="WW8Num43z4"/>
    <w:rsid w:val="00272AA4"/>
  </w:style>
  <w:style w:type="character" w:customStyle="1" w:styleId="WW8Num43z5">
    <w:name w:val="WW8Num43z5"/>
    <w:rsid w:val="00272AA4"/>
  </w:style>
  <w:style w:type="character" w:customStyle="1" w:styleId="WW8Num43z6">
    <w:name w:val="WW8Num43z6"/>
    <w:rsid w:val="00272AA4"/>
  </w:style>
  <w:style w:type="character" w:customStyle="1" w:styleId="WW8Num43z7">
    <w:name w:val="WW8Num43z7"/>
    <w:rsid w:val="00272AA4"/>
  </w:style>
  <w:style w:type="character" w:customStyle="1" w:styleId="WW8Num43z8">
    <w:name w:val="WW8Num43z8"/>
    <w:rsid w:val="00272AA4"/>
  </w:style>
  <w:style w:type="character" w:customStyle="1" w:styleId="Domylnaczcionkaakapitu2">
    <w:name w:val="Domyślna czcionka akapitu2"/>
    <w:rsid w:val="00272AA4"/>
  </w:style>
  <w:style w:type="character" w:customStyle="1" w:styleId="Absatz-Standardschriftart">
    <w:name w:val="Absatz-Standardschriftart"/>
    <w:rsid w:val="00272AA4"/>
  </w:style>
  <w:style w:type="character" w:customStyle="1" w:styleId="WW-Absatz-Standardschriftart">
    <w:name w:val="WW-Absatz-Standardschriftart"/>
    <w:rsid w:val="00272AA4"/>
  </w:style>
  <w:style w:type="character" w:customStyle="1" w:styleId="WW-Absatz-Standardschriftart1">
    <w:name w:val="WW-Absatz-Standardschriftart1"/>
    <w:rsid w:val="00272AA4"/>
  </w:style>
  <w:style w:type="character" w:customStyle="1" w:styleId="Domylnaczcionkaakapitu1">
    <w:name w:val="Domyślna czcionka akapitu1"/>
    <w:rsid w:val="00272AA4"/>
  </w:style>
  <w:style w:type="character" w:customStyle="1" w:styleId="Znakinumeracji">
    <w:name w:val="Znaki numeracji"/>
    <w:rsid w:val="00272AA4"/>
  </w:style>
  <w:style w:type="character" w:customStyle="1" w:styleId="Symbolewypunktowania">
    <w:name w:val="Symbole wypunktowania"/>
    <w:rsid w:val="00272AA4"/>
    <w:rPr>
      <w:rFonts w:ascii="OpenSymbol" w:eastAsia="OpenSymbol" w:hAnsi="OpenSymbol" w:cs="OpenSymbol"/>
    </w:rPr>
  </w:style>
  <w:style w:type="character" w:customStyle="1" w:styleId="TekstpodstawowyZnak">
    <w:name w:val="Tekst podstawowy Znak"/>
    <w:uiPriority w:val="99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uiPriority w:val="99"/>
    <w:rsid w:val="00272AA4"/>
    <w:rPr>
      <w:rFonts w:ascii="Arial" w:eastAsia="Times New Roman" w:hAnsi="Arial" w:cs="Arial"/>
      <w:sz w:val="24"/>
      <w:szCs w:val="24"/>
    </w:rPr>
  </w:style>
  <w:style w:type="character" w:customStyle="1" w:styleId="Tekstpodstawowywcity3Znak">
    <w:name w:val="Tekst podstawowy wcięty 3 Znak"/>
    <w:rsid w:val="00272AA4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272AA4"/>
    <w:rPr>
      <w:rFonts w:ascii="Arial" w:eastAsia="Times New Roman" w:hAnsi="Arial" w:cs="Arial"/>
      <w:color w:val="008080"/>
      <w:sz w:val="24"/>
      <w:szCs w:val="24"/>
    </w:rPr>
  </w:style>
  <w:style w:type="paragraph" w:styleId="Tekstpodstawowy3">
    <w:name w:val="Body Text 3"/>
    <w:basedOn w:val="Normalny"/>
    <w:link w:val="Tekstpodstawowy3Znak"/>
    <w:rsid w:val="00584671"/>
    <w:pPr>
      <w:suppressAutoHyphens/>
      <w:spacing w:after="120" w:line="240" w:lineRule="auto"/>
    </w:pPr>
    <w:rPr>
      <w:rFonts w:ascii="Arial" w:eastAsia="Times New Roman" w:hAnsi="Arial" w:cs="Arial"/>
      <w:color w:val="008080"/>
      <w:sz w:val="24"/>
      <w:szCs w:val="24"/>
    </w:rPr>
  </w:style>
  <w:style w:type="character" w:customStyle="1" w:styleId="TekstprzypisukocowegoZnak">
    <w:name w:val="Tekst przypisu końcowego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272AA4"/>
    <w:rPr>
      <w:vertAlign w:val="superscript"/>
    </w:rPr>
  </w:style>
  <w:style w:type="character" w:customStyle="1" w:styleId="Odwoaniedokomentarza1">
    <w:name w:val="Odwołanie do komentarza1"/>
    <w:rsid w:val="00272AA4"/>
    <w:rPr>
      <w:sz w:val="16"/>
      <w:szCs w:val="16"/>
    </w:rPr>
  </w:style>
  <w:style w:type="character" w:customStyle="1" w:styleId="TekstkomentarzaZnak">
    <w:name w:val="Tekst komentarza Znak"/>
    <w:uiPriority w:val="99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sid w:val="00272AA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podstawowywcityZnak">
    <w:name w:val="Tekst podstawowy wcięty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272AA4"/>
    <w:rPr>
      <w:rFonts w:cs="Times New Roman"/>
      <w:vertAlign w:val="superscript"/>
    </w:rPr>
  </w:style>
  <w:style w:type="character" w:customStyle="1" w:styleId="ZwykytekstZnak">
    <w:name w:val="Zwykły tekst Znak"/>
    <w:rsid w:val="00272AA4"/>
    <w:rPr>
      <w:rFonts w:eastAsia="Times New Roman"/>
      <w:sz w:val="22"/>
      <w:szCs w:val="21"/>
    </w:rPr>
  </w:style>
  <w:style w:type="character" w:customStyle="1" w:styleId="FontStyle35">
    <w:name w:val="Font Style35"/>
    <w:rsid w:val="00272AA4"/>
    <w:rPr>
      <w:rFonts w:ascii="Times New Roman" w:hAnsi="Times New Roman" w:cs="Times New Roman"/>
      <w:sz w:val="22"/>
    </w:rPr>
  </w:style>
  <w:style w:type="character" w:customStyle="1" w:styleId="FontStyle30">
    <w:name w:val="Font Style30"/>
    <w:rsid w:val="00272AA4"/>
    <w:rPr>
      <w:rFonts w:ascii="Times New Roman" w:hAnsi="Times New Roman" w:cs="Times New Roman"/>
      <w:b/>
      <w:sz w:val="26"/>
    </w:rPr>
  </w:style>
  <w:style w:type="character" w:customStyle="1" w:styleId="FontStyle34">
    <w:name w:val="Font Style34"/>
    <w:rsid w:val="00272AA4"/>
    <w:rPr>
      <w:rFonts w:ascii="Times New Roman" w:hAnsi="Times New Roman" w:cs="Times New Roman"/>
      <w:sz w:val="20"/>
    </w:rPr>
  </w:style>
  <w:style w:type="character" w:customStyle="1" w:styleId="Teksttreci">
    <w:name w:val="Tekst treści_"/>
    <w:rsid w:val="00272AA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basedOn w:val="Teksttreci"/>
    <w:rsid w:val="00272AA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highlightedsearchterm">
    <w:name w:val="highlightedsearchterm"/>
    <w:basedOn w:val="Domylnaczcionkaakapitu2"/>
    <w:rsid w:val="00272AA4"/>
  </w:style>
  <w:style w:type="character" w:customStyle="1" w:styleId="TytuZnak">
    <w:name w:val="Tytuł Znak"/>
    <w:rsid w:val="00272AA4"/>
    <w:rPr>
      <w:rFonts w:ascii="Times New Roman" w:eastAsia="Times New Roman" w:hAnsi="Times New Roman" w:cs="Times New Roman"/>
      <w:b/>
      <w:sz w:val="24"/>
    </w:rPr>
  </w:style>
  <w:style w:type="character" w:customStyle="1" w:styleId="PodtytuZnak">
    <w:name w:val="Podtytuł Znak"/>
    <w:rsid w:val="00272AA4"/>
    <w:rPr>
      <w:rFonts w:ascii="Arial" w:hAnsi="Arial" w:cs="Arial"/>
    </w:rPr>
  </w:style>
  <w:style w:type="character" w:customStyle="1" w:styleId="LPstopkaZnak">
    <w:name w:val="LP_stopka Znak"/>
    <w:rsid w:val="00272AA4"/>
    <w:rPr>
      <w:rFonts w:ascii="Arial" w:eastAsia="Times New Roman" w:hAnsi="Arial" w:cs="Arial"/>
      <w:sz w:val="16"/>
      <w:szCs w:val="16"/>
      <w:lang w:bidi="ar-SA"/>
    </w:rPr>
  </w:style>
  <w:style w:type="character" w:customStyle="1" w:styleId="alb">
    <w:name w:val="a_lb"/>
    <w:basedOn w:val="Domylnaczcionkaakapitu2"/>
    <w:qFormat/>
    <w:rsid w:val="00272AA4"/>
  </w:style>
  <w:style w:type="character" w:customStyle="1" w:styleId="fn-ref">
    <w:name w:val="fn-ref"/>
    <w:basedOn w:val="Domylnaczcionkaakapitu2"/>
    <w:rsid w:val="00272AA4"/>
  </w:style>
  <w:style w:type="character" w:customStyle="1" w:styleId="alb-s">
    <w:name w:val="a_lb-s"/>
    <w:basedOn w:val="Domylnaczcionkaakapitu2"/>
    <w:rsid w:val="00272AA4"/>
  </w:style>
  <w:style w:type="character" w:customStyle="1" w:styleId="LPzwykly">
    <w:name w:val="LP_zwykly"/>
    <w:basedOn w:val="Domylnaczcionkaakapitu2"/>
    <w:rsid w:val="00272AA4"/>
  </w:style>
  <w:style w:type="character" w:styleId="Pogrubienie">
    <w:name w:val="Strong"/>
    <w:qFormat/>
    <w:rsid w:val="00272AA4"/>
    <w:rPr>
      <w:b/>
    </w:rPr>
  </w:style>
  <w:style w:type="character" w:customStyle="1" w:styleId="AkapitzlistZnak">
    <w:name w:val="Akapit z listą Znak"/>
    <w:aliases w:val="L1 Znak,Numerowanie Znak,List Paragraph Znak,Akapit z listą5 Znak,Odstavec Znak,Wypunktowanie Znak,wypunktowanie Znak,Nag 1 Znak,CW_Lista Znak,List Paragraph1 Znak"/>
    <w:uiPriority w:val="34"/>
    <w:qFormat/>
    <w:rsid w:val="00272AA4"/>
    <w:rPr>
      <w:rFonts w:ascii="Times New Roman" w:eastAsia="Times New Roman" w:hAnsi="Times New Roman" w:cs="Times New Roman"/>
    </w:rPr>
  </w:style>
  <w:style w:type="paragraph" w:customStyle="1" w:styleId="Nagwek30">
    <w:name w:val="Nagłówek3"/>
    <w:basedOn w:val="Normalny"/>
    <w:next w:val="Tekstpodstawowy"/>
    <w:rsid w:val="00272AA4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uiPriority w:val="99"/>
    <w:rsid w:val="00272A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272AA4"/>
    <w:rPr>
      <w:rFonts w:cs="Tahoma"/>
    </w:rPr>
  </w:style>
  <w:style w:type="paragraph" w:styleId="Legenda">
    <w:name w:val="caption"/>
    <w:basedOn w:val="Normalny"/>
    <w:qFormat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72AA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Nagwek20">
    <w:name w:val="Nagłówek2"/>
    <w:basedOn w:val="Normalny"/>
    <w:next w:val="Tekstpodstawowy"/>
    <w:rsid w:val="00272A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Legenda1">
    <w:name w:val="Legenda1"/>
    <w:basedOn w:val="Normalny"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272AA4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1">
    <w:name w:val="Podpis1"/>
    <w:basedOn w:val="Normalny"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Liniapozioma">
    <w:name w:val="Linia pozioma"/>
    <w:basedOn w:val="Normalny"/>
    <w:next w:val="Tekstpodstawowy"/>
    <w:rsid w:val="00272AA4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eastAsia="zh-CN"/>
    </w:rPr>
  </w:style>
  <w:style w:type="paragraph" w:customStyle="1" w:styleId="Zawartoramki">
    <w:name w:val="Zawartość ramki"/>
    <w:basedOn w:val="Tekstpodstawowy"/>
    <w:rsid w:val="00272AA4"/>
  </w:style>
  <w:style w:type="character" w:customStyle="1" w:styleId="NagwekZnak1">
    <w:name w:val="Nagłówek Znak1"/>
    <w:basedOn w:val="Domylnaczcionkaakapitu"/>
    <w:rsid w:val="00272AA4"/>
    <w:rPr>
      <w:lang w:eastAsia="zh-CN"/>
    </w:rPr>
  </w:style>
  <w:style w:type="paragraph" w:customStyle="1" w:styleId="Zawartotabeli">
    <w:name w:val="Zawartość tabeli"/>
    <w:basedOn w:val="Normalny"/>
    <w:rsid w:val="00272A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272AA4"/>
    <w:pPr>
      <w:jc w:val="center"/>
    </w:pPr>
    <w:rPr>
      <w:b/>
      <w:bCs/>
    </w:rPr>
  </w:style>
  <w:style w:type="character" w:customStyle="1" w:styleId="TekstdymkaZnak1">
    <w:name w:val="Tekst dymka Znak1"/>
    <w:basedOn w:val="Domylnaczcionkaakapitu"/>
    <w:rsid w:val="00272AA4"/>
    <w:rPr>
      <w:rFonts w:ascii="Tahoma" w:hAnsi="Tahoma" w:cs="Tahoma"/>
      <w:sz w:val="16"/>
      <w:szCs w:val="16"/>
      <w:lang w:eastAsia="zh-CN"/>
    </w:rPr>
  </w:style>
  <w:style w:type="paragraph" w:customStyle="1" w:styleId="redniasiatka1akcent21">
    <w:name w:val="Średnia siatka 1 — akcent 21"/>
    <w:basedOn w:val="Normalny"/>
    <w:uiPriority w:val="99"/>
    <w:qFormat/>
    <w:rsid w:val="00272AA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3">
    <w:name w:val="Tekst podstawowy 23"/>
    <w:basedOn w:val="Normalny"/>
    <w:uiPriority w:val="99"/>
    <w:rsid w:val="00272AA4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rsid w:val="00272AA4"/>
    <w:rPr>
      <w:lang w:eastAsia="zh-CN"/>
    </w:rPr>
  </w:style>
  <w:style w:type="paragraph" w:customStyle="1" w:styleId="Tekstpodstawowywcity31">
    <w:name w:val="Tekst podstawowy wcięty 31"/>
    <w:basedOn w:val="Normalny"/>
    <w:rsid w:val="00272A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ormalnyWeb">
    <w:name w:val="Normal (Web)"/>
    <w:basedOn w:val="Normalny"/>
    <w:uiPriority w:val="99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272AA4"/>
    <w:pPr>
      <w:suppressAutoHyphens/>
      <w:spacing w:after="0" w:line="240" w:lineRule="auto"/>
      <w:jc w:val="both"/>
    </w:pPr>
    <w:rPr>
      <w:rFonts w:ascii="Arial" w:eastAsia="Times New Roman" w:hAnsi="Arial" w:cs="Arial"/>
      <w:color w:val="008080"/>
      <w:sz w:val="24"/>
      <w:szCs w:val="24"/>
      <w:lang w:eastAsia="zh-CN"/>
    </w:rPr>
  </w:style>
  <w:style w:type="paragraph" w:customStyle="1" w:styleId="Standard">
    <w:name w:val="Standard"/>
    <w:rsid w:val="00272AA4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val="cs-CZ"/>
    </w:rPr>
  </w:style>
  <w:style w:type="paragraph" w:customStyle="1" w:styleId="Textbody">
    <w:name w:val="Text body"/>
    <w:basedOn w:val="Normalny"/>
    <w:rsid w:val="00272AA4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nhideWhenUsed/>
    <w:qFormat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qFormat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272AA4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272AA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272A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272AA4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styleId="Poprawka">
    <w:name w:val="Revision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272AA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qFormat/>
    <w:rsid w:val="00272AA4"/>
    <w:pPr>
      <w:ind w:left="720"/>
    </w:pPr>
    <w:rPr>
      <w:rFonts w:ascii="Calibri" w:eastAsia="Times New Roman" w:hAnsi="Calibri" w:cs="Calibri"/>
      <w:lang w:eastAsia="zh-CN"/>
    </w:r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rsid w:val="00272AA4"/>
    <w:rPr>
      <w:bCs/>
      <w:lang w:eastAsia="zh-CN"/>
    </w:rPr>
  </w:style>
  <w:style w:type="paragraph" w:customStyle="1" w:styleId="Zwykytekst1">
    <w:name w:val="Zwykły tekst1"/>
    <w:basedOn w:val="Normalny"/>
    <w:rsid w:val="00272AA4"/>
    <w:pPr>
      <w:spacing w:after="0" w:line="240" w:lineRule="auto"/>
    </w:pPr>
    <w:rPr>
      <w:rFonts w:ascii="Calibri" w:eastAsia="Times New Roman" w:hAnsi="Calibri" w:cs="Calibri"/>
      <w:szCs w:val="21"/>
      <w:lang w:eastAsia="zh-CN"/>
    </w:rPr>
  </w:style>
  <w:style w:type="paragraph" w:customStyle="1" w:styleId="Tekstpodstawowy21">
    <w:name w:val="Tekst podstawowy 21"/>
    <w:basedOn w:val="Normalny"/>
    <w:rsid w:val="00272AA4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21">
    <w:name w:val="Style21"/>
    <w:basedOn w:val="Normalny"/>
    <w:rsid w:val="00272AA4"/>
    <w:pPr>
      <w:widowControl w:val="0"/>
      <w:autoSpaceDE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272AA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1">
    <w:name w:val="Tekst treści1"/>
    <w:basedOn w:val="Normalny"/>
    <w:rsid w:val="00272AA4"/>
    <w:pPr>
      <w:shd w:val="clear" w:color="auto" w:fill="FFFFFF"/>
      <w:spacing w:after="600" w:line="173" w:lineRule="exact"/>
      <w:ind w:hanging="420"/>
    </w:pPr>
    <w:rPr>
      <w:rFonts w:ascii="Century Gothic" w:eastAsia="Times New Roman" w:hAnsi="Century Gothic" w:cs="Century Gothic"/>
      <w:sz w:val="17"/>
      <w:szCs w:val="17"/>
      <w:lang w:eastAsia="zh-CN"/>
    </w:rPr>
  </w:style>
  <w:style w:type="paragraph" w:styleId="Podtytu">
    <w:name w:val="Subtitle"/>
    <w:basedOn w:val="Normalny"/>
    <w:next w:val="Tekstpodstawowy"/>
    <w:link w:val="PodtytuZnak1"/>
    <w:qFormat/>
    <w:rsid w:val="00272AA4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PodtytuZnak1">
    <w:name w:val="Podtytuł Znak1"/>
    <w:basedOn w:val="Domylnaczcionkaakapitu"/>
    <w:link w:val="Podtytu"/>
    <w:rsid w:val="00272AA4"/>
    <w:rPr>
      <w:rFonts w:ascii="Arial" w:eastAsia="Calibri" w:hAnsi="Arial" w:cs="Arial"/>
      <w:sz w:val="20"/>
      <w:szCs w:val="20"/>
      <w:lang w:eastAsia="zh-CN"/>
    </w:rPr>
  </w:style>
  <w:style w:type="paragraph" w:customStyle="1" w:styleId="LPstopka">
    <w:name w:val="LP_stopka"/>
    <w:rsid w:val="00272AA4"/>
    <w:pPr>
      <w:suppressAutoHyphens/>
      <w:spacing w:after="0" w:line="240" w:lineRule="auto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text-justify">
    <w:name w:val="text-justify"/>
    <w:basedOn w:val="Normalny"/>
    <w:rsid w:val="00272AA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PTekstgwnyZnak">
    <w:name w:val="LP_Tekst główny Znak"/>
    <w:basedOn w:val="Normalny"/>
    <w:rsid w:val="00272AA4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Normalny1">
    <w:name w:val="Normalny1"/>
    <w:rsid w:val="00272AA4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LPTytudokumentu">
    <w:name w:val="LP_Tytuł dokumentu"/>
    <w:rsid w:val="00272AA4"/>
    <w:pPr>
      <w:tabs>
        <w:tab w:val="left" w:pos="0"/>
      </w:tabs>
      <w:suppressAutoHyphens/>
      <w:autoSpaceDE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paragraph" w:customStyle="1" w:styleId="awciety">
    <w:name w:val="a) wciety"/>
    <w:basedOn w:val="Normalny"/>
    <w:rsid w:val="00272AA4"/>
    <w:pPr>
      <w:tabs>
        <w:tab w:val="left" w:pos="-28308"/>
      </w:tabs>
      <w:suppressAutoHyphens/>
      <w:spacing w:after="0" w:line="258" w:lineRule="atLeast"/>
      <w:ind w:left="454" w:hanging="227"/>
      <w:jc w:val="both"/>
      <w:textAlignment w:val="baseline"/>
    </w:pPr>
    <w:rPr>
      <w:rFonts w:ascii="FrankfurtGothic" w:eastAsia="Arial" w:hAnsi="FrankfurtGothic" w:cs="FrankfurtGothic"/>
      <w:color w:val="000000"/>
      <w:kern w:val="2"/>
      <w:sz w:val="19"/>
      <w:szCs w:val="20"/>
      <w:lang w:eastAsia="ja-JP"/>
    </w:rPr>
  </w:style>
  <w:style w:type="paragraph" w:customStyle="1" w:styleId="Akapitzlist2">
    <w:name w:val="Akapit z listą2"/>
    <w:basedOn w:val="Normalny"/>
    <w:rsid w:val="00272AA4"/>
    <w:pPr>
      <w:ind w:left="720"/>
    </w:pPr>
    <w:rPr>
      <w:rFonts w:ascii="Calibri" w:eastAsia="Times New Roman" w:hAnsi="Calibri" w:cs="Calibri"/>
      <w:lang w:eastAsia="zh-CN"/>
    </w:rPr>
  </w:style>
  <w:style w:type="paragraph" w:customStyle="1" w:styleId="Akapitzlist3">
    <w:name w:val="Akapit z listą3"/>
    <w:basedOn w:val="Normalny"/>
    <w:rsid w:val="00272AA4"/>
    <w:pPr>
      <w:ind w:left="720"/>
    </w:pPr>
    <w:rPr>
      <w:rFonts w:ascii="Calibri" w:eastAsia="Times New Roman" w:hAnsi="Calibri" w:cs="Calibri"/>
      <w:lang w:eastAsia="zh-CN"/>
    </w:rPr>
  </w:style>
  <w:style w:type="character" w:customStyle="1" w:styleId="czeinternetowe">
    <w:name w:val="Łącze internetowe"/>
    <w:rsid w:val="00272AA4"/>
    <w:rPr>
      <w:color w:val="0000FF"/>
      <w:u w:val="single"/>
    </w:rPr>
  </w:style>
  <w:style w:type="table" w:styleId="Tabela-Siatka">
    <w:name w:val="Table Grid"/>
    <w:basedOn w:val="Standardowy"/>
    <w:uiPriority w:val="59"/>
    <w:rsid w:val="00272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nhideWhenUsed/>
    <w:qFormat/>
    <w:rsid w:val="00272AA4"/>
    <w:rPr>
      <w:sz w:val="16"/>
      <w:szCs w:val="16"/>
    </w:rPr>
  </w:style>
  <w:style w:type="paragraph" w:styleId="Tekstpodstawowy2">
    <w:name w:val="Body Text 2"/>
    <w:basedOn w:val="Normalny"/>
    <w:link w:val="Tekstpodstawowy2Znak1"/>
    <w:uiPriority w:val="99"/>
    <w:unhideWhenUsed/>
    <w:rsid w:val="00272AA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punktowana2">
    <w:name w:val="List Bullet 2"/>
    <w:basedOn w:val="Normalny"/>
    <w:autoRedefine/>
    <w:rsid w:val="00FD4412"/>
    <w:pPr>
      <w:numPr>
        <w:numId w:val="5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PNaglowek">
    <w:name w:val="LP_Naglowek"/>
    <w:rsid w:val="00584671"/>
    <w:pPr>
      <w:spacing w:after="0" w:line="240" w:lineRule="auto"/>
    </w:pPr>
    <w:rPr>
      <w:rFonts w:ascii="Arial" w:eastAsia="Calibri" w:hAnsi="Arial" w:cs="Times New Roman"/>
      <w:b/>
      <w:color w:val="005023"/>
      <w:sz w:val="28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584671"/>
    <w:rPr>
      <w:sz w:val="16"/>
      <w:szCs w:val="16"/>
    </w:rPr>
  </w:style>
  <w:style w:type="paragraph" w:customStyle="1" w:styleId="Bezodstpw1">
    <w:name w:val="Bez odstępów1"/>
    <w:rsid w:val="0058467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Tekstpodstawowywcity2">
    <w:name w:val="Body Text Indent 2"/>
    <w:basedOn w:val="Normalny"/>
    <w:link w:val="Tekstpodstawowywcity2Znak"/>
    <w:rsid w:val="00584671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671"/>
    <w:rPr>
      <w:rFonts w:ascii="Times New Roman" w:eastAsia="Calibri" w:hAnsi="Times New Roman" w:cs="Times New Roman"/>
      <w:sz w:val="24"/>
      <w:szCs w:val="24"/>
    </w:rPr>
  </w:style>
  <w:style w:type="paragraph" w:customStyle="1" w:styleId="Tekstpodstawowywcity33">
    <w:name w:val="Tekst podstawowy wcięty 33"/>
    <w:basedOn w:val="Normalny"/>
    <w:rsid w:val="00584671"/>
    <w:pPr>
      <w:suppressAutoHyphens/>
      <w:spacing w:after="0" w:line="240" w:lineRule="auto"/>
      <w:ind w:left="426" w:hanging="426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styleId="Odwoanieprzypisukocowego">
    <w:name w:val="endnote reference"/>
    <w:uiPriority w:val="99"/>
    <w:unhideWhenUsed/>
    <w:rsid w:val="00584671"/>
    <w:rPr>
      <w:vertAlign w:val="superscript"/>
    </w:rPr>
  </w:style>
  <w:style w:type="character" w:customStyle="1" w:styleId="ListParagraphChar">
    <w:name w:val="List Paragraph Char"/>
    <w:aliases w:val="L1 Char,Numerowanie Char,Akapit z listą5 Char"/>
    <w:locked/>
    <w:rsid w:val="00584671"/>
    <w:rPr>
      <w:rFonts w:eastAsia="Times New Roman"/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B13C4"/>
    <w:pPr>
      <w:suppressAutoHyphens w:val="0"/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rsid w:val="002B13C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tent1">
    <w:name w:val="content1"/>
    <w:basedOn w:val="Normalny"/>
    <w:uiPriority w:val="99"/>
    <w:rsid w:val="002B13C4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lnie">
    <w:name w:val="Domyślnie"/>
    <w:uiPriority w:val="99"/>
    <w:rsid w:val="002B1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lqj4b">
    <w:name w:val="jlqj4b"/>
    <w:basedOn w:val="Domylnaczcionkaakapitu"/>
    <w:rsid w:val="00F42E6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5863"/>
    <w:rPr>
      <w:color w:val="605E5C"/>
      <w:shd w:val="clear" w:color="auto" w:fill="E1DFDD"/>
    </w:rPr>
  </w:style>
  <w:style w:type="paragraph" w:customStyle="1" w:styleId="Normalny2">
    <w:name w:val="Normalny2"/>
    <w:rsid w:val="00250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rsid w:val="00A30203"/>
    <w:pPr>
      <w:widowControl w:val="0"/>
      <w:spacing w:after="0" w:line="240" w:lineRule="auto"/>
      <w:ind w:left="80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7A740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A0DE3"/>
  </w:style>
  <w:style w:type="character" w:customStyle="1" w:styleId="ListLabel14">
    <w:name w:val="ListLabel 14"/>
    <w:qFormat/>
    <w:rsid w:val="003F7059"/>
    <w:rPr>
      <w:rFonts w:asciiTheme="minorHAnsi" w:hAnsiTheme="minorHAnsi" w:cstheme="minorHAnsi"/>
      <w:sz w:val="22"/>
      <w:szCs w:val="22"/>
    </w:rPr>
  </w:style>
  <w:style w:type="paragraph" w:customStyle="1" w:styleId="paragraph">
    <w:name w:val="paragraph"/>
    <w:basedOn w:val="Normalny"/>
    <w:rsid w:val="003F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32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awo.sejm.gov.pl/isap.nsf/DocDetails.xsp?id=WDU201900004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4FDD3-255C-4D8C-88FD-FC29F8FA6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1696</Words>
  <Characters>10176</Characters>
  <Application>Microsoft Office Word</Application>
  <DocSecurity>0</DocSecurity>
  <Lines>84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</dc:creator>
  <cp:lastModifiedBy>Użytkownik systemu Windows</cp:lastModifiedBy>
  <cp:revision>6</cp:revision>
  <cp:lastPrinted>2022-07-04T13:04:00Z</cp:lastPrinted>
  <dcterms:created xsi:type="dcterms:W3CDTF">2022-12-27T21:36:00Z</dcterms:created>
  <dcterms:modified xsi:type="dcterms:W3CDTF">2022-12-28T16:46:00Z</dcterms:modified>
</cp:coreProperties>
</file>